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EDBF" w14:textId="6146CC9F" w:rsidR="00876AF5" w:rsidRPr="00F97500" w:rsidRDefault="00876AF5" w:rsidP="00234630">
      <w:pPr>
        <w:pageBreakBefore/>
        <w:widowControl w:val="0"/>
        <w:tabs>
          <w:tab w:val="left" w:pos="2977"/>
        </w:tabs>
        <w:suppressAutoHyphens/>
        <w:autoSpaceDN w:val="0"/>
        <w:textAlignment w:val="baseline"/>
        <w:rPr>
          <w:rFonts w:eastAsia="Times New Roman"/>
          <w:i/>
          <w:iCs/>
          <w:sz w:val="20"/>
          <w:szCs w:val="20"/>
        </w:rPr>
      </w:pPr>
    </w:p>
    <w:p w14:paraId="52569AB1" w14:textId="4BA824C8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Cs/>
          <w:color w:val="000000"/>
          <w:sz w:val="20"/>
          <w:szCs w:val="20"/>
        </w:rPr>
      </w:pPr>
      <w:r w:rsidRPr="00F97500">
        <w:rPr>
          <w:rFonts w:eastAsia="Times New Roman"/>
          <w:b/>
          <w:bCs/>
          <w:iCs/>
          <w:color w:val="000000"/>
          <w:sz w:val="20"/>
          <w:szCs w:val="20"/>
        </w:rPr>
        <w:t>ALLEGATO B</w:t>
      </w:r>
    </w:p>
    <w:p w14:paraId="5F795E20" w14:textId="77777777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/>
          <w:iCs/>
          <w:color w:val="000000"/>
          <w:sz w:val="20"/>
          <w:szCs w:val="20"/>
        </w:rPr>
      </w:pPr>
      <w:r w:rsidRPr="00F97500">
        <w:rPr>
          <w:rFonts w:eastAsia="Times New Roman"/>
          <w:b/>
          <w:bCs/>
          <w:i/>
          <w:iCs/>
          <w:color w:val="000000"/>
          <w:sz w:val="20"/>
          <w:szCs w:val="20"/>
        </w:rPr>
        <w:t>DICHIARAZIONE SOSTITUTIVA DI CERTIFICAZIONI</w:t>
      </w:r>
    </w:p>
    <w:p w14:paraId="4E1CEC0F" w14:textId="77777777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</w:pPr>
      <w:r w:rsidRPr="00F97500"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  <w:t xml:space="preserve">(art.46 D.P.R. 28 </w:t>
      </w:r>
      <w:proofErr w:type="spellStart"/>
      <w:r w:rsidRPr="00F97500"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  <w:t>dicembre</w:t>
      </w:r>
      <w:proofErr w:type="spellEnd"/>
      <w:r w:rsidRPr="00F97500"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  <w:t xml:space="preserve"> 2000, n. 445.)</w:t>
      </w:r>
    </w:p>
    <w:p w14:paraId="4698CDA5" w14:textId="77777777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</w:pPr>
    </w:p>
    <w:p w14:paraId="6F1616BE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 xml:space="preserve">Il sottoscritto/a __________________________________________________________ nato/a </w:t>
      </w:r>
      <w:proofErr w:type="spellStart"/>
      <w:r w:rsidRPr="00F97500">
        <w:rPr>
          <w:rFonts w:eastAsia="Times New Roman"/>
          <w:color w:val="000000"/>
          <w:sz w:val="20"/>
          <w:szCs w:val="20"/>
        </w:rPr>
        <w:t>a</w:t>
      </w:r>
      <w:proofErr w:type="spellEnd"/>
      <w:r w:rsidRPr="00F97500">
        <w:rPr>
          <w:rFonts w:eastAsia="Times New Roman"/>
          <w:color w:val="000000"/>
          <w:sz w:val="20"/>
          <w:szCs w:val="20"/>
        </w:rPr>
        <w:t xml:space="preserve"> ____________________ il __________________ residente in _________________ (_____ ), via / c.so ______________________________ n° ________ C.A.P. _____________</w:t>
      </w:r>
    </w:p>
    <w:p w14:paraId="3D737521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consapevole delle sanzioni penali nel caso di dichiarazioni non veritiere, di formazione o uso di atti falsi, richiamate dall’art. 76 del D.P.R. 28 dicembre 2000 n. 445</w:t>
      </w:r>
    </w:p>
    <w:p w14:paraId="11614171" w14:textId="77777777" w:rsidR="00876AF5" w:rsidRPr="00F97500" w:rsidRDefault="00876AF5" w:rsidP="00234630">
      <w:pPr>
        <w:pBdr>
          <w:bottom w:val="single" w:sz="12" w:space="1" w:color="000000"/>
        </w:pBdr>
        <w:autoSpaceDE w:val="0"/>
        <w:autoSpaceDN w:val="0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5B184658" w14:textId="77777777" w:rsidR="00876AF5" w:rsidRPr="00F97500" w:rsidRDefault="00876AF5" w:rsidP="00234630">
      <w:pPr>
        <w:pBdr>
          <w:bottom w:val="single" w:sz="12" w:space="1" w:color="000000"/>
        </w:pBdr>
        <w:autoSpaceDE w:val="0"/>
        <w:autoSpaceDN w:val="0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F97500">
        <w:rPr>
          <w:rFonts w:eastAsia="Times New Roman"/>
          <w:b/>
          <w:bCs/>
          <w:color w:val="000000"/>
          <w:sz w:val="20"/>
          <w:szCs w:val="20"/>
        </w:rPr>
        <w:t>DICHIARA</w:t>
      </w:r>
    </w:p>
    <w:p w14:paraId="743346BC" w14:textId="77777777" w:rsidR="00234630" w:rsidRPr="00F97500" w:rsidRDefault="00234630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D9E05" w14:textId="77777777" w:rsidR="00234630" w:rsidRPr="00F97500" w:rsidRDefault="00234630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E5FED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6AF30C03" w14:textId="519808A7" w:rsidR="00596D31" w:rsidRPr="001607E5" w:rsidRDefault="00876AF5" w:rsidP="00234630">
      <w:pPr>
        <w:autoSpaceDE w:val="0"/>
        <w:autoSpaceDN w:val="0"/>
        <w:adjustRightInd w:val="0"/>
        <w:spacing w:after="240"/>
        <w:jc w:val="both"/>
        <w:rPr>
          <w:color w:val="000000"/>
          <w:sz w:val="21"/>
          <w:szCs w:val="21"/>
        </w:rPr>
      </w:pPr>
      <w:r w:rsidRPr="00F97500">
        <w:rPr>
          <w:rFonts w:eastAsia="Times New Roman"/>
          <w:color w:val="000000"/>
          <w:sz w:val="20"/>
          <w:szCs w:val="20"/>
        </w:rPr>
        <w:t>Il sottoscritto dichiara inoltre di essere informato</w:t>
      </w:r>
      <w:r w:rsidR="00596D31">
        <w:rPr>
          <w:rFonts w:eastAsia="Times New Roman"/>
          <w:color w:val="000000"/>
          <w:sz w:val="20"/>
          <w:szCs w:val="20"/>
        </w:rPr>
        <w:t xml:space="preserve"> </w:t>
      </w:r>
      <w:r w:rsidR="00596D31" w:rsidRPr="001607E5">
        <w:rPr>
          <w:color w:val="000000"/>
          <w:sz w:val="21"/>
          <w:szCs w:val="21"/>
        </w:rPr>
        <w:t>che, ai sensi e per gli effetti del Regolamento UE 2016/679, il titolare del trattamento dei dati è il Presidente del GAL Sulcis Iglesiente, Capoterra e Campidano di Cagliari</w:t>
      </w:r>
      <w:r w:rsidR="00596D31">
        <w:rPr>
          <w:color w:val="000000"/>
          <w:sz w:val="21"/>
          <w:szCs w:val="21"/>
        </w:rPr>
        <w:t>, che i</w:t>
      </w:r>
      <w:r w:rsidR="00596D31" w:rsidRPr="001607E5">
        <w:rPr>
          <w:color w:val="000000"/>
          <w:sz w:val="21"/>
          <w:szCs w:val="21"/>
        </w:rPr>
        <w:t xml:space="preserve"> dati personali trattati sono raccolti direttamente attraverso l’Interessato, oppure presso i soggetti legittimati ad acquisirli e a renderli disponibili al GAL (esempio: Camere di commercio, INPS, SIAN, ecc.)</w:t>
      </w:r>
      <w:r w:rsidR="00596D31">
        <w:rPr>
          <w:color w:val="000000"/>
          <w:sz w:val="21"/>
          <w:szCs w:val="21"/>
        </w:rPr>
        <w:t>, che i</w:t>
      </w:r>
      <w:r w:rsidR="00596D31" w:rsidRPr="001607E5">
        <w:rPr>
          <w:color w:val="000000"/>
          <w:sz w:val="21"/>
          <w:szCs w:val="21"/>
        </w:rPr>
        <w:t xml:space="preserve"> trattamenti sono effettuati con strumenti manuali e/o informatici e telematici, applicando criteri di organizzazione ed elaborazione adeguati alle finalità del trattamento stesso e, in ogni caso, in modo da garantire la sicurezza e la riservatezza dei dati.</w:t>
      </w:r>
    </w:p>
    <w:p w14:paraId="41B2C357" w14:textId="70232DCE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01FCBBF2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57C2F680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DATA ______________________</w:t>
      </w:r>
    </w:p>
    <w:p w14:paraId="6D776032" w14:textId="77777777" w:rsidR="00876AF5" w:rsidRPr="00F97500" w:rsidRDefault="00876AF5" w:rsidP="00234630">
      <w:pPr>
        <w:pBdr>
          <w:bottom w:val="single" w:sz="12" w:space="1" w:color="auto"/>
        </w:pBd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Firma del dichiarante (1)</w:t>
      </w:r>
    </w:p>
    <w:p w14:paraId="17B24AE3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2DEFAF85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(1) Ai sensi dell’art. 38 del D.P.R. 28 dicembre 2000 n.445, la dichiarazione è sottoscritta dall’interessato in</w:t>
      </w:r>
    </w:p>
    <w:p w14:paraId="5F2D5EFA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presenza del dipendente addetto ovvero sottoscritta e inviata insieme alla fotocopia di un documento del</w:t>
      </w:r>
    </w:p>
    <w:p w14:paraId="6AA1789B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dichiarante, tramite un incaricato o a mezzo posta.</w:t>
      </w:r>
    </w:p>
    <w:p w14:paraId="4F9CBFB4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b/>
          <w:bCs/>
          <w:color w:val="818181"/>
          <w:sz w:val="20"/>
          <w:szCs w:val="20"/>
        </w:rPr>
      </w:pPr>
    </w:p>
    <w:p w14:paraId="4B733DB9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ALLEGATO B</w:t>
      </w:r>
    </w:p>
    <w:p w14:paraId="1F13BA2D" w14:textId="5BEEF0F8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i/>
          <w:iCs/>
          <w:sz w:val="20"/>
          <w:szCs w:val="20"/>
        </w:rPr>
      </w:pPr>
    </w:p>
    <w:sectPr w:rsidR="00876AF5" w:rsidRPr="00F97500">
      <w:headerReference w:type="default" r:id="rId8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CE4F" w14:textId="77777777" w:rsidR="00876FA2" w:rsidRDefault="00876FA2" w:rsidP="00DE7044">
      <w:pPr>
        <w:spacing w:line="240" w:lineRule="auto"/>
      </w:pPr>
      <w:r>
        <w:separator/>
      </w:r>
    </w:p>
  </w:endnote>
  <w:endnote w:type="continuationSeparator" w:id="0">
    <w:p w14:paraId="5D6AC61E" w14:textId="77777777" w:rsidR="00876FA2" w:rsidRDefault="00876FA2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25A4" w14:textId="77777777" w:rsidR="00876FA2" w:rsidRDefault="00876FA2" w:rsidP="00DE7044">
      <w:pPr>
        <w:spacing w:line="240" w:lineRule="auto"/>
      </w:pPr>
      <w:r>
        <w:separator/>
      </w:r>
    </w:p>
  </w:footnote>
  <w:footnote w:type="continuationSeparator" w:id="0">
    <w:p w14:paraId="2D9CEA4D" w14:textId="77777777" w:rsidR="00876FA2" w:rsidRDefault="00876FA2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3EF4" w14:textId="2CA558B4" w:rsidR="00DE7044" w:rsidRDefault="00DE704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48BF64" wp14:editId="09FC23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87C183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4EE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0000000A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546" w:hanging="180"/>
      </w:pPr>
    </w:lvl>
  </w:abstractNum>
  <w:abstractNum w:abstractNumId="8" w15:restartNumberingAfterBreak="0">
    <w:nsid w:val="0506736E"/>
    <w:multiLevelType w:val="hybridMultilevel"/>
    <w:tmpl w:val="2EC2322E"/>
    <w:lvl w:ilvl="0" w:tplc="6A06F0E0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170E6B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B3CE1D6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224EF0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A12C9F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4F814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A5658D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BC967AB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C91E18C2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9" w15:restartNumberingAfterBreak="0">
    <w:nsid w:val="0A7E3814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10" w15:restartNumberingAfterBreak="0">
    <w:nsid w:val="0D541425"/>
    <w:multiLevelType w:val="multilevel"/>
    <w:tmpl w:val="17F80528"/>
    <w:lvl w:ilvl="0">
      <w:start w:val="19"/>
      <w:numFmt w:val="upperLetter"/>
      <w:lvlText w:val="%1"/>
      <w:lvlJc w:val="left"/>
      <w:pPr>
        <w:ind w:left="115" w:hanging="561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5" w:hanging="561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5" w:hanging="561"/>
      </w:pPr>
      <w:rPr>
        <w:rFonts w:ascii="Garamond" w:eastAsia="Garamond" w:hAnsi="Garamond" w:hint="default"/>
        <w:spacing w:val="-7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left="1181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1" w15:restartNumberingAfterBreak="0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F14D7"/>
    <w:multiLevelType w:val="hybridMultilevel"/>
    <w:tmpl w:val="509AA26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0D43A7B"/>
    <w:multiLevelType w:val="multilevel"/>
    <w:tmpl w:val="3F9EE7EC"/>
    <w:lvl w:ilvl="0">
      <w:start w:val="13"/>
      <w:numFmt w:val="decimal"/>
      <w:lvlText w:val="%1"/>
      <w:lvlJc w:val="left"/>
      <w:pPr>
        <w:ind w:left="115" w:hanging="9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988"/>
      </w:pPr>
      <w:rPr>
        <w:rFonts w:ascii="Garamond" w:eastAsia="Garamond" w:hAnsi="Garamond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4" w15:restartNumberingAfterBreak="0">
    <w:nsid w:val="119C2E7C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5" w15:restartNumberingAfterBreak="0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9917AB"/>
    <w:multiLevelType w:val="hybridMultilevel"/>
    <w:tmpl w:val="7C9A8276"/>
    <w:lvl w:ilvl="0" w:tplc="503ECF5C">
      <w:numFmt w:val="bullet"/>
      <w:lvlText w:val="-"/>
      <w:lvlJc w:val="left"/>
      <w:pPr>
        <w:ind w:left="38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8" w15:restartNumberingAfterBreak="0">
    <w:nsid w:val="1AC70D0A"/>
    <w:multiLevelType w:val="hybridMultilevel"/>
    <w:tmpl w:val="AE56A222"/>
    <w:lvl w:ilvl="0" w:tplc="338AC68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77768"/>
    <w:multiLevelType w:val="hybridMultilevel"/>
    <w:tmpl w:val="5C64E234"/>
    <w:lvl w:ilvl="0" w:tplc="7D222286">
      <w:start w:val="1"/>
      <w:numFmt w:val="decimal"/>
      <w:lvlText w:val="%1."/>
      <w:lvlJc w:val="left"/>
      <w:pPr>
        <w:ind w:left="566" w:hanging="282"/>
      </w:pPr>
      <w:rPr>
        <w:rFonts w:ascii="Arial" w:eastAsia="Arial" w:hAnsi="Arial" w:hint="default"/>
        <w:spacing w:val="-2"/>
        <w:sz w:val="20"/>
        <w:szCs w:val="20"/>
      </w:rPr>
    </w:lvl>
    <w:lvl w:ilvl="1" w:tplc="E806F0FE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0A7EEA2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DA2A28F8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FFD4338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33E4283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51479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FE8C5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4C2E039E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20" w15:restartNumberingAfterBreak="0">
    <w:nsid w:val="2E9368E2"/>
    <w:multiLevelType w:val="hybridMultilevel"/>
    <w:tmpl w:val="49361FC4"/>
    <w:lvl w:ilvl="0" w:tplc="ABBCCB3C">
      <w:numFmt w:val="bullet"/>
      <w:lvlText w:val="-"/>
      <w:lvlJc w:val="left"/>
      <w:pPr>
        <w:ind w:left="1040" w:hanging="360"/>
      </w:pPr>
      <w:rPr>
        <w:rFonts w:ascii="Calibri Light" w:eastAsia="Arial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33E64DC0"/>
    <w:multiLevelType w:val="hybridMultilevel"/>
    <w:tmpl w:val="00D09C1C"/>
    <w:lvl w:ilvl="0" w:tplc="6BDEB0F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44C7C2F"/>
    <w:multiLevelType w:val="hybridMultilevel"/>
    <w:tmpl w:val="B29ED61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38182F8E"/>
    <w:multiLevelType w:val="hybridMultilevel"/>
    <w:tmpl w:val="1C566542"/>
    <w:lvl w:ilvl="0" w:tplc="1946FB62">
      <w:start w:val="1"/>
      <w:numFmt w:val="lowerLetter"/>
      <w:lvlText w:val="%1."/>
      <w:lvlJc w:val="left"/>
      <w:pPr>
        <w:ind w:left="1527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699CDE3C">
      <w:start w:val="1"/>
      <w:numFmt w:val="bullet"/>
      <w:lvlText w:val="•"/>
      <w:lvlJc w:val="left"/>
      <w:pPr>
        <w:ind w:left="2360" w:hanging="332"/>
      </w:pPr>
      <w:rPr>
        <w:rFonts w:hint="default"/>
      </w:rPr>
    </w:lvl>
    <w:lvl w:ilvl="2" w:tplc="544C439C">
      <w:start w:val="1"/>
      <w:numFmt w:val="bullet"/>
      <w:lvlText w:val="•"/>
      <w:lvlJc w:val="left"/>
      <w:pPr>
        <w:ind w:left="3194" w:hanging="332"/>
      </w:pPr>
      <w:rPr>
        <w:rFonts w:hint="default"/>
      </w:rPr>
    </w:lvl>
    <w:lvl w:ilvl="3" w:tplc="4B2683A8">
      <w:start w:val="1"/>
      <w:numFmt w:val="bullet"/>
      <w:lvlText w:val="•"/>
      <w:lvlJc w:val="left"/>
      <w:pPr>
        <w:ind w:left="4028" w:hanging="332"/>
      </w:pPr>
      <w:rPr>
        <w:rFonts w:hint="default"/>
      </w:rPr>
    </w:lvl>
    <w:lvl w:ilvl="4" w:tplc="24BCBA86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316201C2">
      <w:start w:val="1"/>
      <w:numFmt w:val="bullet"/>
      <w:lvlText w:val="•"/>
      <w:lvlJc w:val="left"/>
      <w:pPr>
        <w:ind w:left="5695" w:hanging="332"/>
      </w:pPr>
      <w:rPr>
        <w:rFonts w:hint="default"/>
      </w:rPr>
    </w:lvl>
    <w:lvl w:ilvl="6" w:tplc="D7EAA5EA">
      <w:start w:val="1"/>
      <w:numFmt w:val="bullet"/>
      <w:lvlText w:val="•"/>
      <w:lvlJc w:val="left"/>
      <w:pPr>
        <w:ind w:left="6529" w:hanging="332"/>
      </w:pPr>
      <w:rPr>
        <w:rFonts w:hint="default"/>
      </w:rPr>
    </w:lvl>
    <w:lvl w:ilvl="7" w:tplc="7B363522">
      <w:start w:val="1"/>
      <w:numFmt w:val="bullet"/>
      <w:lvlText w:val="•"/>
      <w:lvlJc w:val="left"/>
      <w:pPr>
        <w:ind w:left="7362" w:hanging="332"/>
      </w:pPr>
      <w:rPr>
        <w:rFonts w:hint="default"/>
      </w:rPr>
    </w:lvl>
    <w:lvl w:ilvl="8" w:tplc="B756151A">
      <w:start w:val="1"/>
      <w:numFmt w:val="bullet"/>
      <w:lvlText w:val="•"/>
      <w:lvlJc w:val="left"/>
      <w:pPr>
        <w:ind w:left="8196" w:hanging="332"/>
      </w:pPr>
      <w:rPr>
        <w:rFonts w:hint="default"/>
      </w:rPr>
    </w:lvl>
  </w:abstractNum>
  <w:abstractNum w:abstractNumId="24" w15:restartNumberingAfterBreak="0">
    <w:nsid w:val="3B491FA7"/>
    <w:multiLevelType w:val="hybridMultilevel"/>
    <w:tmpl w:val="FE92DD2C"/>
    <w:lvl w:ilvl="0" w:tplc="8946DCD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BECA20">
      <w:start w:val="1"/>
      <w:numFmt w:val="bullet"/>
      <w:lvlText w:val=""/>
      <w:lvlJc w:val="left"/>
      <w:pPr>
        <w:ind w:left="1555" w:hanging="332"/>
      </w:pPr>
      <w:rPr>
        <w:rFonts w:ascii="Symbol" w:eastAsia="Symbol" w:hAnsi="Symbol" w:hint="default"/>
        <w:w w:val="102"/>
        <w:sz w:val="21"/>
        <w:szCs w:val="21"/>
      </w:rPr>
    </w:lvl>
    <w:lvl w:ilvl="2" w:tplc="C3E814B8">
      <w:start w:val="1"/>
      <w:numFmt w:val="bullet"/>
      <w:lvlText w:val="•"/>
      <w:lvlJc w:val="left"/>
      <w:pPr>
        <w:ind w:left="2478" w:hanging="332"/>
      </w:pPr>
      <w:rPr>
        <w:rFonts w:hint="default"/>
      </w:rPr>
    </w:lvl>
    <w:lvl w:ilvl="3" w:tplc="59408584">
      <w:start w:val="1"/>
      <w:numFmt w:val="bullet"/>
      <w:lvlText w:val="•"/>
      <w:lvlJc w:val="left"/>
      <w:pPr>
        <w:ind w:left="3401" w:hanging="332"/>
      </w:pPr>
      <w:rPr>
        <w:rFonts w:hint="default"/>
      </w:rPr>
    </w:lvl>
    <w:lvl w:ilvl="4" w:tplc="98C2EBB0">
      <w:start w:val="1"/>
      <w:numFmt w:val="bullet"/>
      <w:lvlText w:val="•"/>
      <w:lvlJc w:val="left"/>
      <w:pPr>
        <w:ind w:left="4324" w:hanging="332"/>
      </w:pPr>
      <w:rPr>
        <w:rFonts w:hint="default"/>
      </w:rPr>
    </w:lvl>
    <w:lvl w:ilvl="5" w:tplc="57E20E98">
      <w:start w:val="1"/>
      <w:numFmt w:val="bullet"/>
      <w:lvlText w:val="•"/>
      <w:lvlJc w:val="left"/>
      <w:pPr>
        <w:ind w:left="5248" w:hanging="332"/>
      </w:pPr>
      <w:rPr>
        <w:rFonts w:hint="default"/>
      </w:rPr>
    </w:lvl>
    <w:lvl w:ilvl="6" w:tplc="63D0774C">
      <w:start w:val="1"/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4325B6E">
      <w:start w:val="1"/>
      <w:numFmt w:val="bullet"/>
      <w:lvlText w:val="•"/>
      <w:lvlJc w:val="left"/>
      <w:pPr>
        <w:ind w:left="7094" w:hanging="332"/>
      </w:pPr>
      <w:rPr>
        <w:rFonts w:hint="default"/>
      </w:rPr>
    </w:lvl>
    <w:lvl w:ilvl="8" w:tplc="1FFC5DF4">
      <w:start w:val="1"/>
      <w:numFmt w:val="bullet"/>
      <w:lvlText w:val="•"/>
      <w:lvlJc w:val="left"/>
      <w:pPr>
        <w:ind w:left="8017" w:hanging="332"/>
      </w:pPr>
      <w:rPr>
        <w:rFonts w:hint="default"/>
      </w:rPr>
    </w:lvl>
  </w:abstractNum>
  <w:abstractNum w:abstractNumId="25" w15:restartNumberingAfterBreak="0">
    <w:nsid w:val="3F351914"/>
    <w:multiLevelType w:val="hybridMultilevel"/>
    <w:tmpl w:val="9E6AD59C"/>
    <w:lvl w:ilvl="0" w:tplc="44DE640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809AFA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E742670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AC2A8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DA8A34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FF00271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ACF42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96C2E0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A6240B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26" w15:restartNumberingAfterBreak="0">
    <w:nsid w:val="43CB7DFF"/>
    <w:multiLevelType w:val="hybridMultilevel"/>
    <w:tmpl w:val="CA0CE726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 w15:restartNumberingAfterBreak="0">
    <w:nsid w:val="47636410"/>
    <w:multiLevelType w:val="hybridMultilevel"/>
    <w:tmpl w:val="205CD28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24646"/>
    <w:multiLevelType w:val="hybridMultilevel"/>
    <w:tmpl w:val="3E1E53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50FAE"/>
    <w:multiLevelType w:val="multilevel"/>
    <w:tmpl w:val="66E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98532E"/>
    <w:multiLevelType w:val="hybridMultilevel"/>
    <w:tmpl w:val="9F809200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 w15:restartNumberingAfterBreak="0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725ED"/>
    <w:multiLevelType w:val="hybridMultilevel"/>
    <w:tmpl w:val="4B34A2E0"/>
    <w:lvl w:ilvl="0" w:tplc="EC0C28E8">
      <w:start w:val="1"/>
      <w:numFmt w:val="bullet"/>
      <w:lvlText w:val="o"/>
      <w:lvlJc w:val="left"/>
      <w:pPr>
        <w:ind w:left="1171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1" w:tplc="D63AFEA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3B8E228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C62403D6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A61886F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666924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136B3AC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58B8E47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BD40B07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35" w15:restartNumberingAfterBreak="0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D04F72"/>
    <w:multiLevelType w:val="hybridMultilevel"/>
    <w:tmpl w:val="46406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5E4FC0"/>
    <w:multiLevelType w:val="hybridMultilevel"/>
    <w:tmpl w:val="9F9CB3EC"/>
    <w:lvl w:ilvl="0" w:tplc="002AA3C2">
      <w:start w:val="1"/>
      <w:numFmt w:val="bullet"/>
      <w:lvlText w:val=""/>
      <w:lvlJc w:val="left"/>
      <w:pPr>
        <w:ind w:left="835" w:hanging="603"/>
      </w:pPr>
      <w:rPr>
        <w:rFonts w:ascii="Symbol" w:eastAsia="Symbol" w:hAnsi="Symbol" w:hint="default"/>
        <w:w w:val="102"/>
        <w:sz w:val="21"/>
        <w:szCs w:val="21"/>
      </w:rPr>
    </w:lvl>
    <w:lvl w:ilvl="1" w:tplc="DA14BF2C">
      <w:start w:val="1"/>
      <w:numFmt w:val="bullet"/>
      <w:lvlText w:val="•"/>
      <w:lvlJc w:val="left"/>
      <w:pPr>
        <w:ind w:left="1738" w:hanging="603"/>
      </w:pPr>
      <w:rPr>
        <w:rFonts w:hint="default"/>
      </w:rPr>
    </w:lvl>
    <w:lvl w:ilvl="2" w:tplc="7EA851F2">
      <w:start w:val="1"/>
      <w:numFmt w:val="bullet"/>
      <w:lvlText w:val="•"/>
      <w:lvlJc w:val="left"/>
      <w:pPr>
        <w:ind w:left="2640" w:hanging="603"/>
      </w:pPr>
      <w:rPr>
        <w:rFonts w:hint="default"/>
      </w:rPr>
    </w:lvl>
    <w:lvl w:ilvl="3" w:tplc="49C43A48">
      <w:start w:val="1"/>
      <w:numFmt w:val="bullet"/>
      <w:lvlText w:val="•"/>
      <w:lvlJc w:val="left"/>
      <w:pPr>
        <w:ind w:left="3543" w:hanging="603"/>
      </w:pPr>
      <w:rPr>
        <w:rFonts w:hint="default"/>
      </w:rPr>
    </w:lvl>
    <w:lvl w:ilvl="4" w:tplc="63C85802">
      <w:start w:val="1"/>
      <w:numFmt w:val="bullet"/>
      <w:lvlText w:val="•"/>
      <w:lvlJc w:val="left"/>
      <w:pPr>
        <w:ind w:left="4446" w:hanging="603"/>
      </w:pPr>
      <w:rPr>
        <w:rFonts w:hint="default"/>
      </w:rPr>
    </w:lvl>
    <w:lvl w:ilvl="5" w:tplc="D884C4F2">
      <w:start w:val="1"/>
      <w:numFmt w:val="bullet"/>
      <w:lvlText w:val="•"/>
      <w:lvlJc w:val="left"/>
      <w:pPr>
        <w:ind w:left="5349" w:hanging="603"/>
      </w:pPr>
      <w:rPr>
        <w:rFonts w:hint="default"/>
      </w:rPr>
    </w:lvl>
    <w:lvl w:ilvl="6" w:tplc="F710DCB0">
      <w:start w:val="1"/>
      <w:numFmt w:val="bullet"/>
      <w:lvlText w:val="•"/>
      <w:lvlJc w:val="left"/>
      <w:pPr>
        <w:ind w:left="6252" w:hanging="603"/>
      </w:pPr>
      <w:rPr>
        <w:rFonts w:hint="default"/>
      </w:rPr>
    </w:lvl>
    <w:lvl w:ilvl="7" w:tplc="F8BCE1FE">
      <w:start w:val="1"/>
      <w:numFmt w:val="bullet"/>
      <w:lvlText w:val="•"/>
      <w:lvlJc w:val="left"/>
      <w:pPr>
        <w:ind w:left="7155" w:hanging="603"/>
      </w:pPr>
      <w:rPr>
        <w:rFonts w:hint="default"/>
      </w:rPr>
    </w:lvl>
    <w:lvl w:ilvl="8" w:tplc="888A92C8">
      <w:start w:val="1"/>
      <w:numFmt w:val="bullet"/>
      <w:lvlText w:val="•"/>
      <w:lvlJc w:val="left"/>
      <w:pPr>
        <w:ind w:left="8058" w:hanging="603"/>
      </w:pPr>
      <w:rPr>
        <w:rFonts w:hint="default"/>
      </w:rPr>
    </w:lvl>
  </w:abstractNum>
  <w:abstractNum w:abstractNumId="38" w15:restartNumberingAfterBreak="0">
    <w:nsid w:val="63A46078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39" w15:restartNumberingAfterBreak="0">
    <w:nsid w:val="64A31C8C"/>
    <w:multiLevelType w:val="hybridMultilevel"/>
    <w:tmpl w:val="4088FB7E"/>
    <w:lvl w:ilvl="0" w:tplc="8D56A3A4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0" w15:restartNumberingAfterBreak="0">
    <w:nsid w:val="677070CC"/>
    <w:multiLevelType w:val="hybridMultilevel"/>
    <w:tmpl w:val="2DFA1D8C"/>
    <w:lvl w:ilvl="0" w:tplc="D2A24560">
      <w:start w:val="1"/>
      <w:numFmt w:val="lowerLetter"/>
      <w:lvlText w:val="%1)"/>
      <w:lvlJc w:val="left"/>
      <w:pPr>
        <w:ind w:left="114" w:hanging="284"/>
      </w:pPr>
      <w:rPr>
        <w:rFonts w:ascii="Arial" w:eastAsia="Arial" w:hAnsi="Arial" w:hint="default"/>
        <w:sz w:val="20"/>
        <w:szCs w:val="20"/>
      </w:rPr>
    </w:lvl>
    <w:lvl w:ilvl="1" w:tplc="DFBA6CD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hint="default"/>
        <w:sz w:val="20"/>
        <w:szCs w:val="20"/>
      </w:rPr>
    </w:lvl>
    <w:lvl w:ilvl="2" w:tplc="C99E66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3DC58E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1EE4A0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9CE8A6C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828725C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F94970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9B78E39C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41" w15:restartNumberingAfterBreak="0">
    <w:nsid w:val="6B0D124D"/>
    <w:multiLevelType w:val="hybridMultilevel"/>
    <w:tmpl w:val="561621E4"/>
    <w:lvl w:ilvl="0" w:tplc="FFFFFFFF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2" w15:restartNumberingAfterBreak="0">
    <w:nsid w:val="6CFB15BA"/>
    <w:multiLevelType w:val="hybridMultilevel"/>
    <w:tmpl w:val="5C52198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3F69E8"/>
    <w:multiLevelType w:val="hybridMultilevel"/>
    <w:tmpl w:val="77486780"/>
    <w:lvl w:ilvl="0" w:tplc="09229D96">
      <w:start w:val="1"/>
      <w:numFmt w:val="lowerLetter"/>
      <w:lvlText w:val="%1."/>
      <w:lvlJc w:val="left"/>
      <w:pPr>
        <w:ind w:left="1915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25685F2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73168968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E2C015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EFB0DE42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11E8693C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96CA4A8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5FF46DE2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D8EE9F82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44" w15:restartNumberingAfterBreak="0">
    <w:nsid w:val="6EA4542A"/>
    <w:multiLevelType w:val="hybridMultilevel"/>
    <w:tmpl w:val="D1C04708"/>
    <w:lvl w:ilvl="0" w:tplc="42040A7E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14AD2"/>
    <w:multiLevelType w:val="hybridMultilevel"/>
    <w:tmpl w:val="28ACC130"/>
    <w:lvl w:ilvl="0" w:tplc="CF768B8E">
      <w:start w:val="1"/>
      <w:numFmt w:val="bullet"/>
      <w:lvlText w:val="-"/>
      <w:lvlJc w:val="left"/>
      <w:pPr>
        <w:ind w:left="1211" w:hanging="390"/>
      </w:pPr>
      <w:rPr>
        <w:rFonts w:ascii="Garamond" w:eastAsia="Garamond" w:hAnsi="Garamond" w:hint="default"/>
        <w:w w:val="102"/>
        <w:sz w:val="21"/>
        <w:szCs w:val="21"/>
      </w:rPr>
    </w:lvl>
    <w:lvl w:ilvl="1" w:tplc="46EAEC22">
      <w:start w:val="1"/>
      <w:numFmt w:val="bullet"/>
      <w:lvlText w:val="•"/>
      <w:lvlJc w:val="left"/>
      <w:pPr>
        <w:ind w:left="2076" w:hanging="390"/>
      </w:pPr>
      <w:rPr>
        <w:rFonts w:hint="default"/>
      </w:rPr>
    </w:lvl>
    <w:lvl w:ilvl="2" w:tplc="8C5E7EF6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3" w:tplc="19A2BFC8">
      <w:start w:val="1"/>
      <w:numFmt w:val="bullet"/>
      <w:lvlText w:val="•"/>
      <w:lvlJc w:val="left"/>
      <w:pPr>
        <w:ind w:left="3807" w:hanging="390"/>
      </w:pPr>
      <w:rPr>
        <w:rFonts w:hint="default"/>
      </w:rPr>
    </w:lvl>
    <w:lvl w:ilvl="4" w:tplc="D386609E">
      <w:start w:val="1"/>
      <w:numFmt w:val="bullet"/>
      <w:lvlText w:val="•"/>
      <w:lvlJc w:val="left"/>
      <w:pPr>
        <w:ind w:left="4672" w:hanging="390"/>
      </w:pPr>
      <w:rPr>
        <w:rFonts w:hint="default"/>
      </w:rPr>
    </w:lvl>
    <w:lvl w:ilvl="5" w:tplc="28743EA4">
      <w:start w:val="1"/>
      <w:numFmt w:val="bullet"/>
      <w:lvlText w:val="•"/>
      <w:lvlJc w:val="left"/>
      <w:pPr>
        <w:ind w:left="5537" w:hanging="390"/>
      </w:pPr>
      <w:rPr>
        <w:rFonts w:hint="default"/>
      </w:rPr>
    </w:lvl>
    <w:lvl w:ilvl="6" w:tplc="9BD027C2">
      <w:start w:val="1"/>
      <w:numFmt w:val="bullet"/>
      <w:lvlText w:val="•"/>
      <w:lvlJc w:val="left"/>
      <w:pPr>
        <w:ind w:left="6402" w:hanging="390"/>
      </w:pPr>
      <w:rPr>
        <w:rFonts w:hint="default"/>
      </w:rPr>
    </w:lvl>
    <w:lvl w:ilvl="7" w:tplc="858E3900">
      <w:start w:val="1"/>
      <w:numFmt w:val="bullet"/>
      <w:lvlText w:val="•"/>
      <w:lvlJc w:val="left"/>
      <w:pPr>
        <w:ind w:left="7268" w:hanging="390"/>
      </w:pPr>
      <w:rPr>
        <w:rFonts w:hint="default"/>
      </w:rPr>
    </w:lvl>
    <w:lvl w:ilvl="8" w:tplc="17AEB8B2">
      <w:start w:val="1"/>
      <w:numFmt w:val="bullet"/>
      <w:lvlText w:val="•"/>
      <w:lvlJc w:val="left"/>
      <w:pPr>
        <w:ind w:left="8133" w:hanging="390"/>
      </w:pPr>
      <w:rPr>
        <w:rFonts w:hint="default"/>
      </w:rPr>
    </w:lvl>
  </w:abstractNum>
  <w:abstractNum w:abstractNumId="46" w15:restartNumberingAfterBreak="0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25E2A"/>
    <w:multiLevelType w:val="hybridMultilevel"/>
    <w:tmpl w:val="AB30CEBE"/>
    <w:lvl w:ilvl="0" w:tplc="D93ECE34">
      <w:start w:val="1"/>
      <w:numFmt w:val="lowerLetter"/>
      <w:lvlText w:val="%1."/>
      <w:lvlJc w:val="left"/>
      <w:pPr>
        <w:ind w:left="1555" w:hanging="332"/>
      </w:pPr>
      <w:rPr>
        <w:rFonts w:ascii="Arial" w:eastAsia="Garamond" w:hAnsi="Arial" w:cs="Arial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num w:numId="1" w16cid:durableId="943734059">
    <w:abstractNumId w:val="35"/>
  </w:num>
  <w:num w:numId="2" w16cid:durableId="1827623348">
    <w:abstractNumId w:val="1"/>
  </w:num>
  <w:num w:numId="3" w16cid:durableId="716121838">
    <w:abstractNumId w:val="30"/>
  </w:num>
  <w:num w:numId="4" w16cid:durableId="533736285">
    <w:abstractNumId w:val="21"/>
  </w:num>
  <w:num w:numId="5" w16cid:durableId="1464538019">
    <w:abstractNumId w:val="31"/>
  </w:num>
  <w:num w:numId="6" w16cid:durableId="234511080">
    <w:abstractNumId w:val="17"/>
  </w:num>
  <w:num w:numId="7" w16cid:durableId="979724751">
    <w:abstractNumId w:val="40"/>
  </w:num>
  <w:num w:numId="8" w16cid:durableId="1822886340">
    <w:abstractNumId w:val="19"/>
  </w:num>
  <w:num w:numId="9" w16cid:durableId="1393502409">
    <w:abstractNumId w:val="7"/>
  </w:num>
  <w:num w:numId="10" w16cid:durableId="1461805021">
    <w:abstractNumId w:val="3"/>
  </w:num>
  <w:num w:numId="11" w16cid:durableId="1984237733">
    <w:abstractNumId w:val="4"/>
  </w:num>
  <w:num w:numId="12" w16cid:durableId="925111854">
    <w:abstractNumId w:val="5"/>
  </w:num>
  <w:num w:numId="13" w16cid:durableId="555508322">
    <w:abstractNumId w:val="6"/>
  </w:num>
  <w:num w:numId="14" w16cid:durableId="341863058">
    <w:abstractNumId w:val="12"/>
  </w:num>
  <w:num w:numId="15" w16cid:durableId="804159337">
    <w:abstractNumId w:val="2"/>
  </w:num>
  <w:num w:numId="16" w16cid:durableId="957026523">
    <w:abstractNumId w:val="18"/>
  </w:num>
  <w:num w:numId="17" w16cid:durableId="1253859785">
    <w:abstractNumId w:val="33"/>
  </w:num>
  <w:num w:numId="18" w16cid:durableId="815219383">
    <w:abstractNumId w:val="0"/>
  </w:num>
  <w:num w:numId="19" w16cid:durableId="463697902">
    <w:abstractNumId w:val="37"/>
  </w:num>
  <w:num w:numId="20" w16cid:durableId="936250365">
    <w:abstractNumId w:val="32"/>
  </w:num>
  <w:num w:numId="21" w16cid:durableId="700201679">
    <w:abstractNumId w:val="34"/>
  </w:num>
  <w:num w:numId="22" w16cid:durableId="1623270889">
    <w:abstractNumId w:val="25"/>
  </w:num>
  <w:num w:numId="23" w16cid:durableId="610086401">
    <w:abstractNumId w:val="24"/>
  </w:num>
  <w:num w:numId="24" w16cid:durableId="141780826">
    <w:abstractNumId w:val="45"/>
  </w:num>
  <w:num w:numId="25" w16cid:durableId="1075056428">
    <w:abstractNumId w:val="10"/>
  </w:num>
  <w:num w:numId="26" w16cid:durableId="1286351582">
    <w:abstractNumId w:val="47"/>
  </w:num>
  <w:num w:numId="27" w16cid:durableId="1291667178">
    <w:abstractNumId w:val="23"/>
  </w:num>
  <w:num w:numId="28" w16cid:durableId="1434745437">
    <w:abstractNumId w:val="8"/>
  </w:num>
  <w:num w:numId="29" w16cid:durableId="483086563">
    <w:abstractNumId w:val="13"/>
  </w:num>
  <w:num w:numId="30" w16cid:durableId="1545822987">
    <w:abstractNumId w:val="43"/>
  </w:num>
  <w:num w:numId="31" w16cid:durableId="1825851469">
    <w:abstractNumId w:val="36"/>
  </w:num>
  <w:num w:numId="32" w16cid:durableId="1838568453">
    <w:abstractNumId w:val="20"/>
  </w:num>
  <w:num w:numId="33" w16cid:durableId="428549900">
    <w:abstractNumId w:val="38"/>
  </w:num>
  <w:num w:numId="34" w16cid:durableId="878394809">
    <w:abstractNumId w:val="27"/>
  </w:num>
  <w:num w:numId="35" w16cid:durableId="739866001">
    <w:abstractNumId w:val="14"/>
  </w:num>
  <w:num w:numId="36" w16cid:durableId="136919147">
    <w:abstractNumId w:val="28"/>
  </w:num>
  <w:num w:numId="37" w16cid:durableId="350689397">
    <w:abstractNumId w:val="42"/>
  </w:num>
  <w:num w:numId="38" w16cid:durableId="39210231">
    <w:abstractNumId w:val="44"/>
  </w:num>
  <w:num w:numId="39" w16cid:durableId="1710951873">
    <w:abstractNumId w:val="16"/>
  </w:num>
  <w:num w:numId="40" w16cid:durableId="1174607069">
    <w:abstractNumId w:val="9"/>
  </w:num>
  <w:num w:numId="41" w16cid:durableId="235628247">
    <w:abstractNumId w:val="26"/>
  </w:num>
  <w:num w:numId="42" w16cid:durableId="1205211765">
    <w:abstractNumId w:val="22"/>
  </w:num>
  <w:num w:numId="43" w16cid:durableId="112485504">
    <w:abstractNumId w:val="39"/>
  </w:num>
  <w:num w:numId="44" w16cid:durableId="1139876895">
    <w:abstractNumId w:val="41"/>
  </w:num>
  <w:num w:numId="45" w16cid:durableId="888958963">
    <w:abstractNumId w:val="15"/>
  </w:num>
  <w:num w:numId="46" w16cid:durableId="2057047199">
    <w:abstractNumId w:val="29"/>
  </w:num>
  <w:num w:numId="47" w16cid:durableId="1865434584">
    <w:abstractNumId w:val="46"/>
  </w:num>
  <w:num w:numId="48" w16cid:durableId="76777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B6"/>
    <w:rsid w:val="00052A61"/>
    <w:rsid w:val="00067A33"/>
    <w:rsid w:val="000B4B3B"/>
    <w:rsid w:val="00111702"/>
    <w:rsid w:val="001547E1"/>
    <w:rsid w:val="00170DBD"/>
    <w:rsid w:val="001E1553"/>
    <w:rsid w:val="001F536B"/>
    <w:rsid w:val="00222B7B"/>
    <w:rsid w:val="00234630"/>
    <w:rsid w:val="00256EC2"/>
    <w:rsid w:val="002674C5"/>
    <w:rsid w:val="002D352B"/>
    <w:rsid w:val="002F36F2"/>
    <w:rsid w:val="00325676"/>
    <w:rsid w:val="00343AB4"/>
    <w:rsid w:val="003E00DB"/>
    <w:rsid w:val="004E2BFF"/>
    <w:rsid w:val="005055B7"/>
    <w:rsid w:val="00546607"/>
    <w:rsid w:val="00552D95"/>
    <w:rsid w:val="00560D13"/>
    <w:rsid w:val="005669C8"/>
    <w:rsid w:val="00596D31"/>
    <w:rsid w:val="005C3253"/>
    <w:rsid w:val="006A758E"/>
    <w:rsid w:val="006B77EB"/>
    <w:rsid w:val="006E2D8F"/>
    <w:rsid w:val="006F7B2B"/>
    <w:rsid w:val="00866696"/>
    <w:rsid w:val="00876AF5"/>
    <w:rsid w:val="00876FA2"/>
    <w:rsid w:val="00930974"/>
    <w:rsid w:val="009574B6"/>
    <w:rsid w:val="00990008"/>
    <w:rsid w:val="009B235A"/>
    <w:rsid w:val="009F1C1F"/>
    <w:rsid w:val="009F793E"/>
    <w:rsid w:val="00A024B7"/>
    <w:rsid w:val="00A06229"/>
    <w:rsid w:val="00A87CA0"/>
    <w:rsid w:val="00BC4107"/>
    <w:rsid w:val="00BD0193"/>
    <w:rsid w:val="00BE7AA7"/>
    <w:rsid w:val="00C020A4"/>
    <w:rsid w:val="00C36746"/>
    <w:rsid w:val="00C43FE8"/>
    <w:rsid w:val="00C77857"/>
    <w:rsid w:val="00CD40F5"/>
    <w:rsid w:val="00D07A6C"/>
    <w:rsid w:val="00D834BC"/>
    <w:rsid w:val="00D93BC9"/>
    <w:rsid w:val="00DB35E5"/>
    <w:rsid w:val="00DE7044"/>
    <w:rsid w:val="00DF6D10"/>
    <w:rsid w:val="00E442DC"/>
    <w:rsid w:val="00EC03A2"/>
    <w:rsid w:val="00F11DF3"/>
    <w:rsid w:val="00F15231"/>
    <w:rsid w:val="00F22DB6"/>
    <w:rsid w:val="00F23370"/>
    <w:rsid w:val="00F31523"/>
    <w:rsid w:val="00F34DC3"/>
    <w:rsid w:val="00F45DF2"/>
    <w:rsid w:val="00F91D35"/>
    <w:rsid w:val="00F94659"/>
    <w:rsid w:val="00F94FF8"/>
    <w:rsid w:val="00F97500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8373"/>
  <w15:docId w15:val="{012044CF-2811-4B46-9DFF-35EA851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A498-EF87-4857-A8CC-E51260B7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2023-01-25T08:48:00Z</cp:lastPrinted>
  <dcterms:created xsi:type="dcterms:W3CDTF">2023-01-25T12:43:00Z</dcterms:created>
  <dcterms:modified xsi:type="dcterms:W3CDTF">2023-01-25T12:43:00Z</dcterms:modified>
</cp:coreProperties>
</file>