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A0D43" w14:textId="131CD53B" w:rsidR="00876AF5" w:rsidRPr="00F97500" w:rsidRDefault="00876AF5" w:rsidP="00876AF5">
      <w:pPr>
        <w:jc w:val="center"/>
        <w:outlineLvl w:val="0"/>
        <w:rPr>
          <w:b/>
          <w:sz w:val="20"/>
          <w:szCs w:val="20"/>
        </w:rPr>
      </w:pPr>
      <w:r w:rsidRPr="00F97500">
        <w:rPr>
          <w:b/>
          <w:sz w:val="20"/>
          <w:szCs w:val="20"/>
        </w:rPr>
        <w:t>ALLEGATO C</w:t>
      </w:r>
    </w:p>
    <w:p w14:paraId="123BB708" w14:textId="77777777" w:rsidR="00876AF5" w:rsidRPr="00F97500" w:rsidRDefault="00876AF5" w:rsidP="00876AF5">
      <w:pPr>
        <w:jc w:val="center"/>
        <w:outlineLvl w:val="0"/>
        <w:rPr>
          <w:rFonts w:eastAsia="Times New Roman"/>
          <w:b/>
          <w:sz w:val="20"/>
          <w:szCs w:val="20"/>
        </w:rPr>
      </w:pPr>
      <w:r w:rsidRPr="00F97500">
        <w:rPr>
          <w:b/>
          <w:sz w:val="20"/>
          <w:szCs w:val="20"/>
        </w:rPr>
        <w:t>DICHIARARZIONE SOSTITUTIVA DELL’ATTO DI NOTORIETÀ</w:t>
      </w:r>
    </w:p>
    <w:p w14:paraId="17E972C5" w14:textId="77777777" w:rsidR="00876AF5" w:rsidRPr="00F97500" w:rsidRDefault="00876AF5" w:rsidP="00876AF5">
      <w:pPr>
        <w:jc w:val="center"/>
        <w:outlineLvl w:val="0"/>
        <w:rPr>
          <w:b/>
          <w:sz w:val="20"/>
          <w:szCs w:val="20"/>
          <w:lang w:val="en-US"/>
        </w:rPr>
      </w:pPr>
      <w:r w:rsidRPr="00F97500">
        <w:rPr>
          <w:b/>
          <w:sz w:val="20"/>
          <w:szCs w:val="20"/>
          <w:lang w:val="en-US"/>
        </w:rPr>
        <w:t xml:space="preserve">(Art. 47 D.P.R. 28 </w:t>
      </w:r>
      <w:proofErr w:type="spellStart"/>
      <w:r w:rsidRPr="00F97500">
        <w:rPr>
          <w:b/>
          <w:sz w:val="20"/>
          <w:szCs w:val="20"/>
          <w:lang w:val="en-US"/>
        </w:rPr>
        <w:t>dicembre</w:t>
      </w:r>
      <w:proofErr w:type="spellEnd"/>
      <w:r w:rsidRPr="00F97500">
        <w:rPr>
          <w:b/>
          <w:sz w:val="20"/>
          <w:szCs w:val="20"/>
          <w:lang w:val="en-US"/>
        </w:rPr>
        <w:t xml:space="preserve"> 2000, n.445)</w:t>
      </w:r>
    </w:p>
    <w:p w14:paraId="71E4A044" w14:textId="77777777" w:rsidR="00876AF5" w:rsidRPr="00F97500" w:rsidRDefault="00876AF5" w:rsidP="00876AF5">
      <w:pPr>
        <w:jc w:val="both"/>
        <w:rPr>
          <w:sz w:val="20"/>
          <w:szCs w:val="20"/>
          <w:lang w:val="en-US"/>
        </w:rPr>
      </w:pPr>
    </w:p>
    <w:p w14:paraId="6AE55373" w14:textId="77777777" w:rsidR="00876AF5" w:rsidRPr="00F97500" w:rsidRDefault="00876AF5" w:rsidP="00876AF5">
      <w:pPr>
        <w:jc w:val="both"/>
        <w:outlineLvl w:val="0"/>
        <w:rPr>
          <w:sz w:val="20"/>
          <w:szCs w:val="20"/>
        </w:rPr>
      </w:pPr>
      <w:r w:rsidRPr="00F97500">
        <w:rPr>
          <w:sz w:val="20"/>
          <w:szCs w:val="20"/>
        </w:rPr>
        <w:t>Il/La sottoscritto/a ________________________________________________________________</w:t>
      </w:r>
    </w:p>
    <w:p w14:paraId="7ABF61A1" w14:textId="77777777" w:rsidR="00876AF5" w:rsidRPr="00F97500" w:rsidRDefault="00876AF5" w:rsidP="00876AF5">
      <w:pPr>
        <w:tabs>
          <w:tab w:val="left" w:pos="3420"/>
          <w:tab w:val="left" w:pos="7380"/>
        </w:tabs>
        <w:jc w:val="both"/>
        <w:rPr>
          <w:sz w:val="20"/>
          <w:szCs w:val="20"/>
          <w:vertAlign w:val="superscript"/>
        </w:rPr>
      </w:pPr>
      <w:r w:rsidRPr="00F97500">
        <w:rPr>
          <w:sz w:val="20"/>
          <w:szCs w:val="20"/>
          <w:vertAlign w:val="superscript"/>
        </w:rPr>
        <w:tab/>
        <w:t>(cognome)</w:t>
      </w:r>
      <w:r w:rsidRPr="00F97500">
        <w:rPr>
          <w:sz w:val="20"/>
          <w:szCs w:val="20"/>
          <w:vertAlign w:val="superscript"/>
        </w:rPr>
        <w:tab/>
        <w:t>(nome)</w:t>
      </w:r>
    </w:p>
    <w:p w14:paraId="1B114B43" w14:textId="77777777" w:rsidR="00876AF5" w:rsidRPr="00F97500" w:rsidRDefault="00876AF5" w:rsidP="00876AF5">
      <w:pPr>
        <w:tabs>
          <w:tab w:val="left" w:pos="3420"/>
          <w:tab w:val="left" w:pos="73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 xml:space="preserve">nato/a </w:t>
      </w:r>
      <w:proofErr w:type="spellStart"/>
      <w:proofErr w:type="gramStart"/>
      <w:r w:rsidRPr="00F97500">
        <w:rPr>
          <w:sz w:val="20"/>
          <w:szCs w:val="20"/>
        </w:rPr>
        <w:t>a</w:t>
      </w:r>
      <w:proofErr w:type="spellEnd"/>
      <w:r w:rsidRPr="00F97500">
        <w:rPr>
          <w:sz w:val="20"/>
          <w:szCs w:val="20"/>
        </w:rPr>
        <w:t xml:space="preserve">  _</w:t>
      </w:r>
      <w:proofErr w:type="gramEnd"/>
      <w:r w:rsidRPr="00F97500">
        <w:rPr>
          <w:sz w:val="20"/>
          <w:szCs w:val="20"/>
        </w:rPr>
        <w:t>___________________________________________ (____)   il ___________________</w:t>
      </w:r>
    </w:p>
    <w:p w14:paraId="018100DE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  <w:vertAlign w:val="superscript"/>
        </w:rPr>
      </w:pPr>
      <w:r w:rsidRPr="00F97500">
        <w:rPr>
          <w:sz w:val="20"/>
          <w:szCs w:val="20"/>
          <w:vertAlign w:val="superscript"/>
        </w:rPr>
        <w:tab/>
        <w:t>(luogo)</w:t>
      </w:r>
      <w:r w:rsidRPr="00F97500">
        <w:rPr>
          <w:sz w:val="20"/>
          <w:szCs w:val="20"/>
          <w:vertAlign w:val="superscript"/>
        </w:rPr>
        <w:tab/>
        <w:t>(prov.)</w:t>
      </w:r>
    </w:p>
    <w:p w14:paraId="4D0AE89D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  <w:vertAlign w:val="superscript"/>
        </w:rPr>
      </w:pPr>
      <w:r w:rsidRPr="00F97500">
        <w:rPr>
          <w:sz w:val="20"/>
          <w:szCs w:val="20"/>
        </w:rPr>
        <w:t>residente a ___________________________________________________________</w:t>
      </w:r>
      <w:proofErr w:type="gramStart"/>
      <w:r w:rsidRPr="00F97500">
        <w:rPr>
          <w:sz w:val="20"/>
          <w:szCs w:val="20"/>
        </w:rPr>
        <w:t>_  (</w:t>
      </w:r>
      <w:proofErr w:type="gramEnd"/>
      <w:r w:rsidRPr="00F97500">
        <w:rPr>
          <w:sz w:val="20"/>
          <w:szCs w:val="20"/>
        </w:rPr>
        <w:t>____)</w:t>
      </w:r>
      <w:r w:rsidRPr="00F97500">
        <w:rPr>
          <w:sz w:val="20"/>
          <w:szCs w:val="20"/>
          <w:vertAlign w:val="superscript"/>
        </w:rPr>
        <w:tab/>
      </w:r>
    </w:p>
    <w:p w14:paraId="368AB012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  <w:vertAlign w:val="superscript"/>
        </w:rPr>
      </w:pPr>
      <w:r w:rsidRPr="00F97500">
        <w:rPr>
          <w:sz w:val="20"/>
          <w:szCs w:val="20"/>
          <w:vertAlign w:val="superscript"/>
        </w:rPr>
        <w:tab/>
      </w:r>
      <w:r w:rsidRPr="00F97500">
        <w:rPr>
          <w:sz w:val="20"/>
          <w:szCs w:val="20"/>
          <w:vertAlign w:val="superscript"/>
        </w:rPr>
        <w:tab/>
      </w:r>
      <w:r w:rsidRPr="00F97500">
        <w:rPr>
          <w:sz w:val="20"/>
          <w:szCs w:val="20"/>
          <w:vertAlign w:val="superscript"/>
        </w:rPr>
        <w:tab/>
      </w:r>
      <w:r w:rsidRPr="00F97500">
        <w:rPr>
          <w:sz w:val="20"/>
          <w:szCs w:val="20"/>
          <w:vertAlign w:val="superscript"/>
        </w:rPr>
        <w:tab/>
        <w:t xml:space="preserve">        (prov.)</w:t>
      </w:r>
    </w:p>
    <w:p w14:paraId="01916A1A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>in Via ___________________________________________________ n. _________</w:t>
      </w:r>
    </w:p>
    <w:p w14:paraId="42A00677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</w:p>
    <w:p w14:paraId="1024E4B7" w14:textId="77777777" w:rsidR="00876AF5" w:rsidRPr="00F97500" w:rsidRDefault="00876AF5" w:rsidP="00876AF5">
      <w:pPr>
        <w:shd w:val="clear" w:color="auto" w:fill="FFFFFF"/>
        <w:tabs>
          <w:tab w:val="left" w:leader="underscore" w:pos="1229"/>
        </w:tabs>
        <w:rPr>
          <w:sz w:val="20"/>
          <w:szCs w:val="20"/>
        </w:rPr>
      </w:pPr>
      <w:r w:rsidRPr="00F97500">
        <w:rPr>
          <w:color w:val="000000"/>
          <w:spacing w:val="2"/>
          <w:sz w:val="20"/>
          <w:szCs w:val="20"/>
        </w:rPr>
        <w:t xml:space="preserve">Consapevole di quanto prescritto dall'art. 76 e 73 </w:t>
      </w:r>
      <w:proofErr w:type="gramStart"/>
      <w:r w:rsidRPr="00F97500">
        <w:rPr>
          <w:color w:val="000000"/>
          <w:spacing w:val="2"/>
          <w:sz w:val="20"/>
          <w:szCs w:val="20"/>
        </w:rPr>
        <w:t>del  D.P.R.</w:t>
      </w:r>
      <w:proofErr w:type="gramEnd"/>
      <w:r w:rsidRPr="00F97500">
        <w:rPr>
          <w:color w:val="000000"/>
          <w:spacing w:val="2"/>
          <w:sz w:val="20"/>
          <w:szCs w:val="20"/>
        </w:rPr>
        <w:t xml:space="preserve"> 28 Dicembre 2000, n. 445, sulle  </w:t>
      </w:r>
      <w:r w:rsidRPr="00F97500">
        <w:rPr>
          <w:color w:val="000000"/>
          <w:spacing w:val="1"/>
          <w:sz w:val="20"/>
          <w:szCs w:val="20"/>
        </w:rPr>
        <w:t>sanzioni penali per le ipotesi di falsità in atti e dichiarazioni mendaci,</w:t>
      </w:r>
    </w:p>
    <w:p w14:paraId="72670B7B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b/>
          <w:sz w:val="20"/>
          <w:szCs w:val="20"/>
        </w:rPr>
      </w:pPr>
      <w:r w:rsidRPr="00F97500">
        <w:rPr>
          <w:b/>
          <w:sz w:val="20"/>
          <w:szCs w:val="20"/>
        </w:rPr>
        <w:t>DICHIARA</w:t>
      </w:r>
    </w:p>
    <w:p w14:paraId="76306710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sz w:val="20"/>
          <w:szCs w:val="20"/>
        </w:rPr>
      </w:pPr>
    </w:p>
    <w:p w14:paraId="39EEDAE8" w14:textId="77777777" w:rsidR="00876AF5" w:rsidRPr="00F97500" w:rsidRDefault="00876AF5" w:rsidP="00876AF5">
      <w:pPr>
        <w:shd w:val="clear" w:color="auto" w:fill="FFFFFF"/>
        <w:spacing w:before="259"/>
        <w:ind w:left="206"/>
        <w:rPr>
          <w:sz w:val="20"/>
          <w:szCs w:val="20"/>
        </w:rPr>
      </w:pPr>
      <w:r w:rsidRPr="00F97500">
        <w:rPr>
          <w:color w:val="000000"/>
          <w:spacing w:val="1"/>
          <w:sz w:val="20"/>
          <w:szCs w:val="20"/>
        </w:rPr>
        <w:t>sotto la propria responsabilità, ai sensi e per gli effetti di cui all'art. 47 del citato D.P.R. 445/00:</w:t>
      </w:r>
    </w:p>
    <w:p w14:paraId="1B50C722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sz w:val="20"/>
          <w:szCs w:val="20"/>
        </w:rPr>
      </w:pPr>
      <w:r w:rsidRPr="00F97500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41675" w14:textId="77777777" w:rsidR="00876AF5" w:rsidRPr="00F97500" w:rsidRDefault="00876AF5" w:rsidP="00876AF5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>…………………………………………….</w:t>
      </w:r>
    </w:p>
    <w:p w14:paraId="230E3556" w14:textId="77777777" w:rsidR="00876AF5" w:rsidRPr="00F97500" w:rsidRDefault="00876AF5" w:rsidP="00876AF5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  <w:vertAlign w:val="superscript"/>
        </w:rPr>
        <w:tab/>
        <w:t>(luogo e data)</w:t>
      </w:r>
      <w:r w:rsidRPr="00F97500">
        <w:rPr>
          <w:sz w:val="20"/>
          <w:szCs w:val="20"/>
        </w:rPr>
        <w:tab/>
      </w:r>
      <w:r w:rsidRPr="00F97500">
        <w:rPr>
          <w:sz w:val="20"/>
          <w:szCs w:val="20"/>
        </w:rPr>
        <w:tab/>
      </w:r>
      <w:r w:rsidRPr="00F97500">
        <w:rPr>
          <w:b/>
          <w:sz w:val="20"/>
          <w:szCs w:val="20"/>
        </w:rPr>
        <w:t>Il Dichiarante</w:t>
      </w:r>
    </w:p>
    <w:p w14:paraId="7320EBDF" w14:textId="77777777" w:rsidR="00876AF5" w:rsidRPr="00F97500" w:rsidRDefault="00876AF5" w:rsidP="00876AF5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jc w:val="both"/>
        <w:rPr>
          <w:sz w:val="20"/>
          <w:szCs w:val="20"/>
        </w:rPr>
      </w:pPr>
    </w:p>
    <w:p w14:paraId="5105BCBA" w14:textId="77777777" w:rsidR="00876AF5" w:rsidRPr="00F97500" w:rsidRDefault="00876AF5" w:rsidP="00876AF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ab/>
      </w:r>
      <w:r w:rsidRPr="00F97500">
        <w:rPr>
          <w:sz w:val="20"/>
          <w:szCs w:val="20"/>
        </w:rPr>
        <w:tab/>
      </w:r>
      <w:r w:rsidRPr="00F97500">
        <w:rPr>
          <w:sz w:val="20"/>
          <w:szCs w:val="20"/>
        </w:rPr>
        <w:tab/>
        <w:t>………………………………………………</w:t>
      </w:r>
    </w:p>
    <w:p w14:paraId="64260901" w14:textId="77777777" w:rsidR="00876AF5" w:rsidRPr="00F97500" w:rsidRDefault="00876AF5" w:rsidP="00876AF5">
      <w:pPr>
        <w:shd w:val="clear" w:color="auto" w:fill="FFFFFF"/>
        <w:spacing w:before="259" w:line="245" w:lineRule="exact"/>
        <w:ind w:left="811" w:right="10" w:hanging="720"/>
        <w:jc w:val="both"/>
        <w:rPr>
          <w:sz w:val="20"/>
          <w:szCs w:val="20"/>
        </w:rPr>
      </w:pPr>
      <w:r w:rsidRPr="00F97500">
        <w:rPr>
          <w:color w:val="000000"/>
          <w:spacing w:val="12"/>
          <w:sz w:val="20"/>
          <w:szCs w:val="20"/>
        </w:rPr>
        <w:t xml:space="preserve">L’ENTE, AI SENSI DELL'ART. 71 DEL D.P.R. 445/00, PROCEDERÀ' A </w:t>
      </w:r>
      <w:r w:rsidRPr="00F97500">
        <w:rPr>
          <w:color w:val="000000"/>
          <w:spacing w:val="15"/>
          <w:sz w:val="20"/>
          <w:szCs w:val="20"/>
        </w:rPr>
        <w:t xml:space="preserve">IDONEI CONTROLLI, ANCHE A CAMPIONE, SULLA VERIDICITÀ' DELLE </w:t>
      </w:r>
      <w:r w:rsidRPr="00F97500">
        <w:rPr>
          <w:color w:val="000000"/>
          <w:spacing w:val="1"/>
          <w:sz w:val="20"/>
          <w:szCs w:val="20"/>
        </w:rPr>
        <w:t>DICHIARAZIONI SOSTITUTIVE.</w:t>
      </w:r>
    </w:p>
    <w:p w14:paraId="2234589C" w14:textId="77777777" w:rsidR="00876AF5" w:rsidRPr="00F97500" w:rsidRDefault="00876AF5" w:rsidP="00876AF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sz w:val="20"/>
          <w:szCs w:val="20"/>
        </w:rPr>
      </w:pPr>
      <w:r w:rsidRPr="00F97500">
        <w:rPr>
          <w:sz w:val="20"/>
          <w:szCs w:val="20"/>
        </w:rPr>
        <w:t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14:paraId="1BC0AB84" w14:textId="77777777" w:rsidR="00596D31" w:rsidRPr="001607E5" w:rsidRDefault="00596D31" w:rsidP="00596D31">
      <w:pPr>
        <w:autoSpaceDE w:val="0"/>
        <w:autoSpaceDN w:val="0"/>
        <w:adjustRightInd w:val="0"/>
        <w:spacing w:after="240"/>
        <w:jc w:val="both"/>
        <w:rPr>
          <w:color w:val="000000"/>
          <w:sz w:val="21"/>
          <w:szCs w:val="21"/>
        </w:rPr>
      </w:pPr>
      <w:r w:rsidRPr="00F97500">
        <w:rPr>
          <w:rFonts w:eastAsia="Times New Roman"/>
          <w:color w:val="000000"/>
          <w:sz w:val="20"/>
          <w:szCs w:val="20"/>
        </w:rPr>
        <w:t>Il sottoscritto dichiara inoltre di essere informato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1607E5">
        <w:rPr>
          <w:color w:val="000000"/>
          <w:sz w:val="21"/>
          <w:szCs w:val="21"/>
        </w:rPr>
        <w:t>che, ai sensi e per gli effetti del Regolamento UE 2016/679, il titolare del trattamento dei dati è il Presidente del GAL Sulcis Iglesiente, Capoterra e Campidano di Cagliari</w:t>
      </w:r>
      <w:r>
        <w:rPr>
          <w:color w:val="000000"/>
          <w:sz w:val="21"/>
          <w:szCs w:val="21"/>
        </w:rPr>
        <w:t>, che i</w:t>
      </w:r>
      <w:r w:rsidRPr="001607E5">
        <w:rPr>
          <w:color w:val="000000"/>
          <w:sz w:val="21"/>
          <w:szCs w:val="21"/>
        </w:rPr>
        <w:t xml:space="preserve"> dati personali trattati sono raccolti direttamente attraverso l’Interessato, oppure presso i soggetti legittimati ad acquisirli e a renderli disponibili al GAL (esempio: Camere di commercio, INPS, SIAN, ecc.)</w:t>
      </w:r>
      <w:r>
        <w:rPr>
          <w:color w:val="000000"/>
          <w:sz w:val="21"/>
          <w:szCs w:val="21"/>
        </w:rPr>
        <w:t>, che i</w:t>
      </w:r>
      <w:r w:rsidRPr="001607E5">
        <w:rPr>
          <w:color w:val="000000"/>
          <w:sz w:val="21"/>
          <w:szCs w:val="21"/>
        </w:rPr>
        <w:t xml:space="preserve"> trattamenti sono effettuati con strumenti manuali e/o informatici e telematici, applicando criteri di organizzazione ed elaborazione adeguati alle finalità del trattamento stesso e, in ogni caso, in modo da garantire la sicurezza e la riservatezza dei dati.</w:t>
      </w:r>
    </w:p>
    <w:p w14:paraId="7EFF6861" w14:textId="77777777" w:rsidR="00876AF5" w:rsidRPr="00F97500" w:rsidRDefault="00876AF5" w:rsidP="00876AF5">
      <w:pPr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F97500">
        <w:rPr>
          <w:rFonts w:eastAsia="Times New Roman"/>
          <w:color w:val="000000"/>
          <w:sz w:val="20"/>
          <w:szCs w:val="20"/>
        </w:rPr>
        <w:t>ALLEGATO C</w:t>
      </w:r>
    </w:p>
    <w:p w14:paraId="27545A22" w14:textId="77777777" w:rsidR="00876AF5" w:rsidRPr="00F97500" w:rsidRDefault="00876AF5" w:rsidP="00876AF5">
      <w:pPr>
        <w:autoSpaceDE w:val="0"/>
        <w:autoSpaceDN w:val="0"/>
        <w:spacing w:line="240" w:lineRule="auto"/>
        <w:rPr>
          <w:sz w:val="20"/>
          <w:szCs w:val="20"/>
        </w:rPr>
      </w:pPr>
    </w:p>
    <w:p w14:paraId="76C5F6D5" w14:textId="03E3FFF9" w:rsidR="009574B6" w:rsidRDefault="009574B6">
      <w:pPr>
        <w:rPr>
          <w:sz w:val="20"/>
          <w:szCs w:val="20"/>
        </w:rPr>
      </w:pPr>
    </w:p>
    <w:sectPr w:rsidR="009574B6">
      <w:headerReference w:type="default" r:id="rId8"/>
      <w:pgSz w:w="11900" w:h="16840"/>
      <w:pgMar w:top="1545" w:right="1067" w:bottom="1470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CE4F" w14:textId="77777777" w:rsidR="00876FA2" w:rsidRDefault="00876FA2" w:rsidP="00DE7044">
      <w:pPr>
        <w:spacing w:line="240" w:lineRule="auto"/>
      </w:pPr>
      <w:r>
        <w:separator/>
      </w:r>
    </w:p>
  </w:endnote>
  <w:endnote w:type="continuationSeparator" w:id="0">
    <w:p w14:paraId="5D6AC61E" w14:textId="77777777" w:rsidR="00876FA2" w:rsidRDefault="00876FA2" w:rsidP="00DE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25A4" w14:textId="77777777" w:rsidR="00876FA2" w:rsidRDefault="00876FA2" w:rsidP="00DE7044">
      <w:pPr>
        <w:spacing w:line="240" w:lineRule="auto"/>
      </w:pPr>
      <w:r>
        <w:separator/>
      </w:r>
    </w:p>
  </w:footnote>
  <w:footnote w:type="continuationSeparator" w:id="0">
    <w:p w14:paraId="2D9CEA4D" w14:textId="77777777" w:rsidR="00876FA2" w:rsidRDefault="00876FA2" w:rsidP="00DE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3EF4" w14:textId="2CA558B4" w:rsidR="00DE7044" w:rsidRDefault="00DE704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E48BF64" wp14:editId="09FC236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9525" cy="10165039"/>
              <wp:effectExtent l="0" t="0" r="3175" b="0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165039"/>
                        <a:chOff x="0" y="0"/>
                        <a:chExt cx="3819525" cy="10165039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7308" y="0"/>
                          <a:ext cx="2026920" cy="5378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665294"/>
                          <a:ext cx="3819525" cy="4997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87C183" id="Gruppo 5" o:spid="_x0000_s1026" style="position:absolute;margin-left:0;margin-top:0;width:300.75pt;height:800.4pt;z-index:-251657216;mso-position-horizontal:center;mso-position-horizontal-relative:margin;mso-position-vertical:center;mso-position-vertical-relative:margin" coordsize="38195,10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8973;width:20269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">
                <v:imagedata r:id="rId3" o:title=""/>
              </v:shape>
              <v:shape id="Immagine 4" o:spid="_x0000_s1028" type="#_x0000_t75" style="position:absolute;top:96652;width:38195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4EE1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singleLevel"/>
    <w:tmpl w:val="0000000A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546" w:hanging="180"/>
      </w:pPr>
    </w:lvl>
  </w:abstractNum>
  <w:abstractNum w:abstractNumId="8" w15:restartNumberingAfterBreak="0">
    <w:nsid w:val="0506736E"/>
    <w:multiLevelType w:val="hybridMultilevel"/>
    <w:tmpl w:val="2EC2322E"/>
    <w:lvl w:ilvl="0" w:tplc="6A06F0E0">
      <w:start w:val="1"/>
      <w:numFmt w:val="bullet"/>
      <w:lvlText w:val=""/>
      <w:lvlJc w:val="left"/>
      <w:pPr>
        <w:ind w:left="47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4170E6B2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B3CE1D6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9224EF06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6A12C9F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54F814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AA5658D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BC967AB4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8" w:tplc="C91E18C2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9" w15:restartNumberingAfterBreak="0">
    <w:nsid w:val="0A7E3814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10" w15:restartNumberingAfterBreak="0">
    <w:nsid w:val="0D541425"/>
    <w:multiLevelType w:val="multilevel"/>
    <w:tmpl w:val="17F80528"/>
    <w:lvl w:ilvl="0">
      <w:start w:val="19"/>
      <w:numFmt w:val="upperLetter"/>
      <w:lvlText w:val="%1"/>
      <w:lvlJc w:val="left"/>
      <w:pPr>
        <w:ind w:left="115" w:hanging="561"/>
      </w:pPr>
      <w:rPr>
        <w:rFonts w:hint="default"/>
      </w:rPr>
    </w:lvl>
    <w:lvl w:ilvl="1">
      <w:start w:val="16"/>
      <w:numFmt w:val="lowerLetter"/>
      <w:lvlText w:val="%1.%2"/>
      <w:lvlJc w:val="left"/>
      <w:pPr>
        <w:ind w:left="115" w:hanging="561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15" w:hanging="561"/>
      </w:pPr>
      <w:rPr>
        <w:rFonts w:ascii="Garamond" w:eastAsia="Garamond" w:hAnsi="Garamond" w:hint="default"/>
        <w:spacing w:val="-7"/>
        <w:w w:val="102"/>
        <w:sz w:val="21"/>
        <w:szCs w:val="21"/>
      </w:rPr>
    </w:lvl>
    <w:lvl w:ilvl="3">
      <w:start w:val="1"/>
      <w:numFmt w:val="decimal"/>
      <w:lvlText w:val="%4)"/>
      <w:lvlJc w:val="left"/>
      <w:pPr>
        <w:ind w:left="1181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1" w15:restartNumberingAfterBreak="0">
    <w:nsid w:val="10356D5D"/>
    <w:multiLevelType w:val="hybridMultilevel"/>
    <w:tmpl w:val="BA20E962"/>
    <w:lvl w:ilvl="0" w:tplc="95544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F14D7"/>
    <w:multiLevelType w:val="hybridMultilevel"/>
    <w:tmpl w:val="509AA26A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0D43A7B"/>
    <w:multiLevelType w:val="multilevel"/>
    <w:tmpl w:val="3F9EE7EC"/>
    <w:lvl w:ilvl="0">
      <w:start w:val="13"/>
      <w:numFmt w:val="decimal"/>
      <w:lvlText w:val="%1"/>
      <w:lvlJc w:val="left"/>
      <w:pPr>
        <w:ind w:left="115" w:hanging="9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988"/>
      </w:pPr>
      <w:rPr>
        <w:rFonts w:ascii="Garamond" w:eastAsia="Garamond" w:hAnsi="Garamond" w:hint="default"/>
        <w:b/>
        <w:bCs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4" w15:restartNumberingAfterBreak="0">
    <w:nsid w:val="119C2E7C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5" w15:restartNumberingAfterBreak="0">
    <w:nsid w:val="161F57A0"/>
    <w:multiLevelType w:val="hybridMultilevel"/>
    <w:tmpl w:val="C2E20C64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9917AB"/>
    <w:multiLevelType w:val="hybridMultilevel"/>
    <w:tmpl w:val="7C9A8276"/>
    <w:lvl w:ilvl="0" w:tplc="503ECF5C">
      <w:numFmt w:val="bullet"/>
      <w:lvlText w:val="-"/>
      <w:lvlJc w:val="left"/>
      <w:pPr>
        <w:ind w:left="388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1A7779C3"/>
    <w:multiLevelType w:val="hybridMultilevel"/>
    <w:tmpl w:val="ED9E7666"/>
    <w:lvl w:ilvl="0" w:tplc="CA3012D6">
      <w:start w:val="1"/>
      <w:numFmt w:val="lowerLetter"/>
      <w:lvlText w:val="%1)"/>
      <w:lvlJc w:val="left"/>
      <w:pPr>
        <w:ind w:left="680" w:hanging="566"/>
      </w:pPr>
      <w:rPr>
        <w:rFonts w:ascii="Arial" w:eastAsia="Arial" w:hAnsi="Arial" w:hint="default"/>
        <w:sz w:val="20"/>
        <w:szCs w:val="20"/>
      </w:rPr>
    </w:lvl>
    <w:lvl w:ilvl="1" w:tplc="1C843EC4">
      <w:start w:val="1"/>
      <w:numFmt w:val="bullet"/>
      <w:lvlText w:val=""/>
      <w:lvlJc w:val="left"/>
      <w:pPr>
        <w:ind w:left="680" w:hanging="284"/>
      </w:pPr>
      <w:rPr>
        <w:rFonts w:ascii="Symbol" w:eastAsia="Symbol" w:hAnsi="Symbol" w:hint="default"/>
        <w:w w:val="99"/>
        <w:sz w:val="16"/>
        <w:szCs w:val="16"/>
      </w:rPr>
    </w:lvl>
    <w:lvl w:ilvl="2" w:tplc="5B4270DA">
      <w:start w:val="1"/>
      <w:numFmt w:val="bullet"/>
      <w:lvlText w:val="•"/>
      <w:lvlJc w:val="left"/>
      <w:pPr>
        <w:ind w:left="1762" w:hanging="284"/>
      </w:pPr>
      <w:rPr>
        <w:rFonts w:hint="default"/>
      </w:rPr>
    </w:lvl>
    <w:lvl w:ilvl="3" w:tplc="B7B2B65E">
      <w:start w:val="1"/>
      <w:numFmt w:val="bullet"/>
      <w:lvlText w:val="•"/>
      <w:lvlJc w:val="left"/>
      <w:pPr>
        <w:ind w:left="2844" w:hanging="284"/>
      </w:pPr>
      <w:rPr>
        <w:rFonts w:hint="default"/>
      </w:rPr>
    </w:lvl>
    <w:lvl w:ilvl="4" w:tplc="E5324208">
      <w:start w:val="1"/>
      <w:numFmt w:val="bullet"/>
      <w:lvlText w:val="•"/>
      <w:lvlJc w:val="left"/>
      <w:pPr>
        <w:ind w:left="3926" w:hanging="284"/>
      </w:pPr>
      <w:rPr>
        <w:rFonts w:hint="default"/>
      </w:rPr>
    </w:lvl>
    <w:lvl w:ilvl="5" w:tplc="8C4236AE">
      <w:start w:val="1"/>
      <w:numFmt w:val="bullet"/>
      <w:lvlText w:val="•"/>
      <w:lvlJc w:val="left"/>
      <w:pPr>
        <w:ind w:left="5008" w:hanging="284"/>
      </w:pPr>
      <w:rPr>
        <w:rFonts w:hint="default"/>
      </w:rPr>
    </w:lvl>
    <w:lvl w:ilvl="6" w:tplc="065436D4">
      <w:start w:val="1"/>
      <w:numFmt w:val="bullet"/>
      <w:lvlText w:val="•"/>
      <w:lvlJc w:val="left"/>
      <w:pPr>
        <w:ind w:left="6091" w:hanging="284"/>
      </w:pPr>
      <w:rPr>
        <w:rFonts w:hint="default"/>
      </w:rPr>
    </w:lvl>
    <w:lvl w:ilvl="7" w:tplc="B0AAD67E">
      <w:start w:val="1"/>
      <w:numFmt w:val="bullet"/>
      <w:lvlText w:val="•"/>
      <w:lvlJc w:val="left"/>
      <w:pPr>
        <w:ind w:left="7173" w:hanging="284"/>
      </w:pPr>
      <w:rPr>
        <w:rFonts w:hint="default"/>
      </w:rPr>
    </w:lvl>
    <w:lvl w:ilvl="8" w:tplc="3B6E563A">
      <w:start w:val="1"/>
      <w:numFmt w:val="bullet"/>
      <w:lvlText w:val="•"/>
      <w:lvlJc w:val="left"/>
      <w:pPr>
        <w:ind w:left="8255" w:hanging="284"/>
      </w:pPr>
      <w:rPr>
        <w:rFonts w:hint="default"/>
      </w:rPr>
    </w:lvl>
  </w:abstractNum>
  <w:abstractNum w:abstractNumId="18" w15:restartNumberingAfterBreak="0">
    <w:nsid w:val="1AC70D0A"/>
    <w:multiLevelType w:val="hybridMultilevel"/>
    <w:tmpl w:val="AE56A222"/>
    <w:lvl w:ilvl="0" w:tplc="338AC68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77768"/>
    <w:multiLevelType w:val="hybridMultilevel"/>
    <w:tmpl w:val="5C64E234"/>
    <w:lvl w:ilvl="0" w:tplc="7D222286">
      <w:start w:val="1"/>
      <w:numFmt w:val="decimal"/>
      <w:lvlText w:val="%1."/>
      <w:lvlJc w:val="left"/>
      <w:pPr>
        <w:ind w:left="566" w:hanging="282"/>
      </w:pPr>
      <w:rPr>
        <w:rFonts w:ascii="Arial" w:eastAsia="Arial" w:hAnsi="Arial" w:hint="default"/>
        <w:spacing w:val="-2"/>
        <w:sz w:val="20"/>
        <w:szCs w:val="20"/>
      </w:rPr>
    </w:lvl>
    <w:lvl w:ilvl="1" w:tplc="E806F0FE">
      <w:start w:val="1"/>
      <w:numFmt w:val="decimal"/>
      <w:lvlText w:val="%2."/>
      <w:lvlJc w:val="left"/>
      <w:pPr>
        <w:ind w:left="834"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0A7EEA2A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DA2A28F8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4" w:tplc="FFD4338E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 w:tplc="33E4283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6" w:tplc="A5147980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AFE8C56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4C2E039E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abstractNum w:abstractNumId="20" w15:restartNumberingAfterBreak="0">
    <w:nsid w:val="2E9368E2"/>
    <w:multiLevelType w:val="hybridMultilevel"/>
    <w:tmpl w:val="49361FC4"/>
    <w:lvl w:ilvl="0" w:tplc="ABBCCB3C">
      <w:numFmt w:val="bullet"/>
      <w:lvlText w:val="-"/>
      <w:lvlJc w:val="left"/>
      <w:pPr>
        <w:ind w:left="1040" w:hanging="360"/>
      </w:pPr>
      <w:rPr>
        <w:rFonts w:ascii="Calibri Light" w:eastAsia="Arial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33E64DC0"/>
    <w:multiLevelType w:val="hybridMultilevel"/>
    <w:tmpl w:val="00D09C1C"/>
    <w:lvl w:ilvl="0" w:tplc="6BDEB0F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44C7C2F"/>
    <w:multiLevelType w:val="hybridMultilevel"/>
    <w:tmpl w:val="B29ED61C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38182F8E"/>
    <w:multiLevelType w:val="hybridMultilevel"/>
    <w:tmpl w:val="1C566542"/>
    <w:lvl w:ilvl="0" w:tplc="1946FB62">
      <w:start w:val="1"/>
      <w:numFmt w:val="lowerLetter"/>
      <w:lvlText w:val="%1."/>
      <w:lvlJc w:val="left"/>
      <w:pPr>
        <w:ind w:left="1527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699CDE3C">
      <w:start w:val="1"/>
      <w:numFmt w:val="bullet"/>
      <w:lvlText w:val="•"/>
      <w:lvlJc w:val="left"/>
      <w:pPr>
        <w:ind w:left="2360" w:hanging="332"/>
      </w:pPr>
      <w:rPr>
        <w:rFonts w:hint="default"/>
      </w:rPr>
    </w:lvl>
    <w:lvl w:ilvl="2" w:tplc="544C439C">
      <w:start w:val="1"/>
      <w:numFmt w:val="bullet"/>
      <w:lvlText w:val="•"/>
      <w:lvlJc w:val="left"/>
      <w:pPr>
        <w:ind w:left="3194" w:hanging="332"/>
      </w:pPr>
      <w:rPr>
        <w:rFonts w:hint="default"/>
      </w:rPr>
    </w:lvl>
    <w:lvl w:ilvl="3" w:tplc="4B2683A8">
      <w:start w:val="1"/>
      <w:numFmt w:val="bullet"/>
      <w:lvlText w:val="•"/>
      <w:lvlJc w:val="left"/>
      <w:pPr>
        <w:ind w:left="4028" w:hanging="332"/>
      </w:pPr>
      <w:rPr>
        <w:rFonts w:hint="default"/>
      </w:rPr>
    </w:lvl>
    <w:lvl w:ilvl="4" w:tplc="24BCBA86">
      <w:start w:val="1"/>
      <w:numFmt w:val="bullet"/>
      <w:lvlText w:val="•"/>
      <w:lvlJc w:val="left"/>
      <w:pPr>
        <w:ind w:left="4861" w:hanging="332"/>
      </w:pPr>
      <w:rPr>
        <w:rFonts w:hint="default"/>
      </w:rPr>
    </w:lvl>
    <w:lvl w:ilvl="5" w:tplc="316201C2">
      <w:start w:val="1"/>
      <w:numFmt w:val="bullet"/>
      <w:lvlText w:val="•"/>
      <w:lvlJc w:val="left"/>
      <w:pPr>
        <w:ind w:left="5695" w:hanging="332"/>
      </w:pPr>
      <w:rPr>
        <w:rFonts w:hint="default"/>
      </w:rPr>
    </w:lvl>
    <w:lvl w:ilvl="6" w:tplc="D7EAA5EA">
      <w:start w:val="1"/>
      <w:numFmt w:val="bullet"/>
      <w:lvlText w:val="•"/>
      <w:lvlJc w:val="left"/>
      <w:pPr>
        <w:ind w:left="6529" w:hanging="332"/>
      </w:pPr>
      <w:rPr>
        <w:rFonts w:hint="default"/>
      </w:rPr>
    </w:lvl>
    <w:lvl w:ilvl="7" w:tplc="7B363522">
      <w:start w:val="1"/>
      <w:numFmt w:val="bullet"/>
      <w:lvlText w:val="•"/>
      <w:lvlJc w:val="left"/>
      <w:pPr>
        <w:ind w:left="7362" w:hanging="332"/>
      </w:pPr>
      <w:rPr>
        <w:rFonts w:hint="default"/>
      </w:rPr>
    </w:lvl>
    <w:lvl w:ilvl="8" w:tplc="B756151A">
      <w:start w:val="1"/>
      <w:numFmt w:val="bullet"/>
      <w:lvlText w:val="•"/>
      <w:lvlJc w:val="left"/>
      <w:pPr>
        <w:ind w:left="8196" w:hanging="332"/>
      </w:pPr>
      <w:rPr>
        <w:rFonts w:hint="default"/>
      </w:rPr>
    </w:lvl>
  </w:abstractNum>
  <w:abstractNum w:abstractNumId="24" w15:restartNumberingAfterBreak="0">
    <w:nsid w:val="3B491FA7"/>
    <w:multiLevelType w:val="hybridMultilevel"/>
    <w:tmpl w:val="FE92DD2C"/>
    <w:lvl w:ilvl="0" w:tplc="8946DCD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BECA20">
      <w:start w:val="1"/>
      <w:numFmt w:val="bullet"/>
      <w:lvlText w:val=""/>
      <w:lvlJc w:val="left"/>
      <w:pPr>
        <w:ind w:left="1555" w:hanging="332"/>
      </w:pPr>
      <w:rPr>
        <w:rFonts w:ascii="Symbol" w:eastAsia="Symbol" w:hAnsi="Symbol" w:hint="default"/>
        <w:w w:val="102"/>
        <w:sz w:val="21"/>
        <w:szCs w:val="21"/>
      </w:rPr>
    </w:lvl>
    <w:lvl w:ilvl="2" w:tplc="C3E814B8">
      <w:start w:val="1"/>
      <w:numFmt w:val="bullet"/>
      <w:lvlText w:val="•"/>
      <w:lvlJc w:val="left"/>
      <w:pPr>
        <w:ind w:left="2478" w:hanging="332"/>
      </w:pPr>
      <w:rPr>
        <w:rFonts w:hint="default"/>
      </w:rPr>
    </w:lvl>
    <w:lvl w:ilvl="3" w:tplc="59408584">
      <w:start w:val="1"/>
      <w:numFmt w:val="bullet"/>
      <w:lvlText w:val="•"/>
      <w:lvlJc w:val="left"/>
      <w:pPr>
        <w:ind w:left="3401" w:hanging="332"/>
      </w:pPr>
      <w:rPr>
        <w:rFonts w:hint="default"/>
      </w:rPr>
    </w:lvl>
    <w:lvl w:ilvl="4" w:tplc="98C2EBB0">
      <w:start w:val="1"/>
      <w:numFmt w:val="bullet"/>
      <w:lvlText w:val="•"/>
      <w:lvlJc w:val="left"/>
      <w:pPr>
        <w:ind w:left="4324" w:hanging="332"/>
      </w:pPr>
      <w:rPr>
        <w:rFonts w:hint="default"/>
      </w:rPr>
    </w:lvl>
    <w:lvl w:ilvl="5" w:tplc="57E20E98">
      <w:start w:val="1"/>
      <w:numFmt w:val="bullet"/>
      <w:lvlText w:val="•"/>
      <w:lvlJc w:val="left"/>
      <w:pPr>
        <w:ind w:left="5248" w:hanging="332"/>
      </w:pPr>
      <w:rPr>
        <w:rFonts w:hint="default"/>
      </w:rPr>
    </w:lvl>
    <w:lvl w:ilvl="6" w:tplc="63D0774C">
      <w:start w:val="1"/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4325B6E">
      <w:start w:val="1"/>
      <w:numFmt w:val="bullet"/>
      <w:lvlText w:val="•"/>
      <w:lvlJc w:val="left"/>
      <w:pPr>
        <w:ind w:left="7094" w:hanging="332"/>
      </w:pPr>
      <w:rPr>
        <w:rFonts w:hint="default"/>
      </w:rPr>
    </w:lvl>
    <w:lvl w:ilvl="8" w:tplc="1FFC5DF4">
      <w:start w:val="1"/>
      <w:numFmt w:val="bullet"/>
      <w:lvlText w:val="•"/>
      <w:lvlJc w:val="left"/>
      <w:pPr>
        <w:ind w:left="8017" w:hanging="332"/>
      </w:pPr>
      <w:rPr>
        <w:rFonts w:hint="default"/>
      </w:rPr>
    </w:lvl>
  </w:abstractNum>
  <w:abstractNum w:abstractNumId="25" w15:restartNumberingAfterBreak="0">
    <w:nsid w:val="3F351914"/>
    <w:multiLevelType w:val="hybridMultilevel"/>
    <w:tmpl w:val="9E6AD59C"/>
    <w:lvl w:ilvl="0" w:tplc="44DE640C">
      <w:start w:val="1"/>
      <w:numFmt w:val="lowerLetter"/>
      <w:lvlText w:val="%1."/>
      <w:lvlJc w:val="left"/>
      <w:pPr>
        <w:ind w:left="835" w:hanging="346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76809AFA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E7426702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2AC2A896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DA8A34A">
      <w:start w:val="1"/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FF00271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86ACF42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F196C2E0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A6240B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26" w15:restartNumberingAfterBreak="0">
    <w:nsid w:val="43CB7DFF"/>
    <w:multiLevelType w:val="hybridMultilevel"/>
    <w:tmpl w:val="CA0CE726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 w15:restartNumberingAfterBreak="0">
    <w:nsid w:val="47636410"/>
    <w:multiLevelType w:val="hybridMultilevel"/>
    <w:tmpl w:val="205CD28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24646"/>
    <w:multiLevelType w:val="hybridMultilevel"/>
    <w:tmpl w:val="3E1E53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71DF1"/>
    <w:multiLevelType w:val="hybridMultilevel"/>
    <w:tmpl w:val="60E0E21E"/>
    <w:lvl w:ilvl="0" w:tplc="0410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50FAE"/>
    <w:multiLevelType w:val="multilevel"/>
    <w:tmpl w:val="66E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98532E"/>
    <w:multiLevelType w:val="hybridMultilevel"/>
    <w:tmpl w:val="9F809200"/>
    <w:lvl w:ilvl="0" w:tplc="0410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3" w15:restartNumberingAfterBreak="0">
    <w:nsid w:val="507148B3"/>
    <w:multiLevelType w:val="hybridMultilevel"/>
    <w:tmpl w:val="7D4AFA38"/>
    <w:lvl w:ilvl="0" w:tplc="0410000D">
      <w:start w:val="1"/>
      <w:numFmt w:val="bullet"/>
      <w:lvlText w:val=""/>
      <w:lvlJc w:val="left"/>
      <w:pPr>
        <w:ind w:left="680" w:hanging="566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725ED"/>
    <w:multiLevelType w:val="hybridMultilevel"/>
    <w:tmpl w:val="4B34A2E0"/>
    <w:lvl w:ilvl="0" w:tplc="EC0C28E8">
      <w:start w:val="1"/>
      <w:numFmt w:val="bullet"/>
      <w:lvlText w:val="o"/>
      <w:lvlJc w:val="left"/>
      <w:pPr>
        <w:ind w:left="1171" w:hanging="360"/>
      </w:pPr>
      <w:rPr>
        <w:rFonts w:ascii="Courier New" w:eastAsia="Courier New" w:hAnsi="Courier New" w:hint="default"/>
        <w:w w:val="102"/>
        <w:sz w:val="21"/>
        <w:szCs w:val="21"/>
      </w:rPr>
    </w:lvl>
    <w:lvl w:ilvl="1" w:tplc="D63AFEA0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D3B8E228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C62403D6">
      <w:start w:val="1"/>
      <w:numFmt w:val="bullet"/>
      <w:lvlText w:val="•"/>
      <w:lvlJc w:val="left"/>
      <w:pPr>
        <w:ind w:left="3779" w:hanging="360"/>
      </w:pPr>
      <w:rPr>
        <w:rFonts w:hint="default"/>
      </w:rPr>
    </w:lvl>
    <w:lvl w:ilvl="4" w:tplc="A61886F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D6669244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136B3AC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7" w:tplc="58B8E47A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BD40B07E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35" w15:restartNumberingAfterBreak="0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D04F72"/>
    <w:multiLevelType w:val="hybridMultilevel"/>
    <w:tmpl w:val="46406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5E4FC0"/>
    <w:multiLevelType w:val="hybridMultilevel"/>
    <w:tmpl w:val="9F9CB3EC"/>
    <w:lvl w:ilvl="0" w:tplc="002AA3C2">
      <w:start w:val="1"/>
      <w:numFmt w:val="bullet"/>
      <w:lvlText w:val=""/>
      <w:lvlJc w:val="left"/>
      <w:pPr>
        <w:ind w:left="835" w:hanging="603"/>
      </w:pPr>
      <w:rPr>
        <w:rFonts w:ascii="Symbol" w:eastAsia="Symbol" w:hAnsi="Symbol" w:hint="default"/>
        <w:w w:val="102"/>
        <w:sz w:val="21"/>
        <w:szCs w:val="21"/>
      </w:rPr>
    </w:lvl>
    <w:lvl w:ilvl="1" w:tplc="DA14BF2C">
      <w:start w:val="1"/>
      <w:numFmt w:val="bullet"/>
      <w:lvlText w:val="•"/>
      <w:lvlJc w:val="left"/>
      <w:pPr>
        <w:ind w:left="1738" w:hanging="603"/>
      </w:pPr>
      <w:rPr>
        <w:rFonts w:hint="default"/>
      </w:rPr>
    </w:lvl>
    <w:lvl w:ilvl="2" w:tplc="7EA851F2">
      <w:start w:val="1"/>
      <w:numFmt w:val="bullet"/>
      <w:lvlText w:val="•"/>
      <w:lvlJc w:val="left"/>
      <w:pPr>
        <w:ind w:left="2640" w:hanging="603"/>
      </w:pPr>
      <w:rPr>
        <w:rFonts w:hint="default"/>
      </w:rPr>
    </w:lvl>
    <w:lvl w:ilvl="3" w:tplc="49C43A48">
      <w:start w:val="1"/>
      <w:numFmt w:val="bullet"/>
      <w:lvlText w:val="•"/>
      <w:lvlJc w:val="left"/>
      <w:pPr>
        <w:ind w:left="3543" w:hanging="603"/>
      </w:pPr>
      <w:rPr>
        <w:rFonts w:hint="default"/>
      </w:rPr>
    </w:lvl>
    <w:lvl w:ilvl="4" w:tplc="63C85802">
      <w:start w:val="1"/>
      <w:numFmt w:val="bullet"/>
      <w:lvlText w:val="•"/>
      <w:lvlJc w:val="left"/>
      <w:pPr>
        <w:ind w:left="4446" w:hanging="603"/>
      </w:pPr>
      <w:rPr>
        <w:rFonts w:hint="default"/>
      </w:rPr>
    </w:lvl>
    <w:lvl w:ilvl="5" w:tplc="D884C4F2">
      <w:start w:val="1"/>
      <w:numFmt w:val="bullet"/>
      <w:lvlText w:val="•"/>
      <w:lvlJc w:val="left"/>
      <w:pPr>
        <w:ind w:left="5349" w:hanging="603"/>
      </w:pPr>
      <w:rPr>
        <w:rFonts w:hint="default"/>
      </w:rPr>
    </w:lvl>
    <w:lvl w:ilvl="6" w:tplc="F710DCB0">
      <w:start w:val="1"/>
      <w:numFmt w:val="bullet"/>
      <w:lvlText w:val="•"/>
      <w:lvlJc w:val="left"/>
      <w:pPr>
        <w:ind w:left="6252" w:hanging="603"/>
      </w:pPr>
      <w:rPr>
        <w:rFonts w:hint="default"/>
      </w:rPr>
    </w:lvl>
    <w:lvl w:ilvl="7" w:tplc="F8BCE1FE">
      <w:start w:val="1"/>
      <w:numFmt w:val="bullet"/>
      <w:lvlText w:val="•"/>
      <w:lvlJc w:val="left"/>
      <w:pPr>
        <w:ind w:left="7155" w:hanging="603"/>
      </w:pPr>
      <w:rPr>
        <w:rFonts w:hint="default"/>
      </w:rPr>
    </w:lvl>
    <w:lvl w:ilvl="8" w:tplc="888A92C8">
      <w:start w:val="1"/>
      <w:numFmt w:val="bullet"/>
      <w:lvlText w:val="•"/>
      <w:lvlJc w:val="left"/>
      <w:pPr>
        <w:ind w:left="8058" w:hanging="603"/>
      </w:pPr>
      <w:rPr>
        <w:rFonts w:hint="default"/>
      </w:rPr>
    </w:lvl>
  </w:abstractNum>
  <w:abstractNum w:abstractNumId="38" w15:restartNumberingAfterBreak="0">
    <w:nsid w:val="63A46078"/>
    <w:multiLevelType w:val="hybridMultilevel"/>
    <w:tmpl w:val="561621E4"/>
    <w:lvl w:ilvl="0" w:tplc="99E45FC4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39" w15:restartNumberingAfterBreak="0">
    <w:nsid w:val="64A31C8C"/>
    <w:multiLevelType w:val="hybridMultilevel"/>
    <w:tmpl w:val="4088FB7E"/>
    <w:lvl w:ilvl="0" w:tplc="8D56A3A4">
      <w:numFmt w:val="bullet"/>
      <w:lvlText w:val="-"/>
      <w:lvlJc w:val="left"/>
      <w:pPr>
        <w:ind w:left="475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0" w15:restartNumberingAfterBreak="0">
    <w:nsid w:val="677070CC"/>
    <w:multiLevelType w:val="hybridMultilevel"/>
    <w:tmpl w:val="2DFA1D8C"/>
    <w:lvl w:ilvl="0" w:tplc="D2A24560">
      <w:start w:val="1"/>
      <w:numFmt w:val="lowerLetter"/>
      <w:lvlText w:val="%1)"/>
      <w:lvlJc w:val="left"/>
      <w:pPr>
        <w:ind w:left="114" w:hanging="284"/>
      </w:pPr>
      <w:rPr>
        <w:rFonts w:ascii="Arial" w:eastAsia="Arial" w:hAnsi="Arial" w:hint="default"/>
        <w:sz w:val="20"/>
        <w:szCs w:val="20"/>
      </w:rPr>
    </w:lvl>
    <w:lvl w:ilvl="1" w:tplc="DFBA6CD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hint="default"/>
        <w:sz w:val="20"/>
        <w:szCs w:val="20"/>
      </w:rPr>
    </w:lvl>
    <w:lvl w:ilvl="2" w:tplc="C99E66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03DC58E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61EE4A00">
      <w:start w:val="1"/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9CE8A6C">
      <w:start w:val="1"/>
      <w:numFmt w:val="bullet"/>
      <w:lvlText w:val="•"/>
      <w:lvlJc w:val="left"/>
      <w:pPr>
        <w:ind w:left="5208" w:hanging="360"/>
      </w:pPr>
      <w:rPr>
        <w:rFonts w:hint="default"/>
      </w:rPr>
    </w:lvl>
    <w:lvl w:ilvl="6" w:tplc="B828725C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F949702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9B78E39C">
      <w:start w:val="1"/>
      <w:numFmt w:val="bullet"/>
      <w:lvlText w:val="•"/>
      <w:lvlJc w:val="left"/>
      <w:pPr>
        <w:ind w:left="8335" w:hanging="360"/>
      </w:pPr>
      <w:rPr>
        <w:rFonts w:hint="default"/>
      </w:rPr>
    </w:lvl>
  </w:abstractNum>
  <w:abstractNum w:abstractNumId="41" w15:restartNumberingAfterBreak="0">
    <w:nsid w:val="6B0D124D"/>
    <w:multiLevelType w:val="hybridMultilevel"/>
    <w:tmpl w:val="561621E4"/>
    <w:lvl w:ilvl="0" w:tplc="FFFFFFFF">
      <w:start w:val="1"/>
      <w:numFmt w:val="lowerLetter"/>
      <w:lvlText w:val="%1."/>
      <w:lvlJc w:val="left"/>
      <w:pPr>
        <w:ind w:left="1555" w:hanging="332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FFFFFFFF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abstractNum w:abstractNumId="42" w15:restartNumberingAfterBreak="0">
    <w:nsid w:val="6CFB15BA"/>
    <w:multiLevelType w:val="hybridMultilevel"/>
    <w:tmpl w:val="5C52198C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3F69E8"/>
    <w:multiLevelType w:val="hybridMultilevel"/>
    <w:tmpl w:val="77486780"/>
    <w:lvl w:ilvl="0" w:tplc="09229D96">
      <w:start w:val="1"/>
      <w:numFmt w:val="lowerLetter"/>
      <w:lvlText w:val="%1."/>
      <w:lvlJc w:val="left"/>
      <w:pPr>
        <w:ind w:left="1915" w:hanging="360"/>
      </w:pPr>
      <w:rPr>
        <w:rFonts w:ascii="Garamond" w:eastAsia="Garamond" w:hAnsi="Garamond" w:hint="default"/>
        <w:spacing w:val="1"/>
        <w:w w:val="102"/>
        <w:sz w:val="21"/>
        <w:szCs w:val="21"/>
      </w:rPr>
    </w:lvl>
    <w:lvl w:ilvl="1" w:tplc="25685F24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73168968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3" w:tplc="CE2C0158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4" w:tplc="EFB0DE42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5" w:tplc="11E8693C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96CA4A80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5FF46DE2">
      <w:start w:val="1"/>
      <w:numFmt w:val="bullet"/>
      <w:lvlText w:val="•"/>
      <w:lvlJc w:val="left"/>
      <w:pPr>
        <w:ind w:left="7479" w:hanging="360"/>
      </w:pPr>
      <w:rPr>
        <w:rFonts w:hint="default"/>
      </w:rPr>
    </w:lvl>
    <w:lvl w:ilvl="8" w:tplc="D8EE9F82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44" w15:restartNumberingAfterBreak="0">
    <w:nsid w:val="6EA4542A"/>
    <w:multiLevelType w:val="hybridMultilevel"/>
    <w:tmpl w:val="D1C04708"/>
    <w:lvl w:ilvl="0" w:tplc="42040A7E"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14AD2"/>
    <w:multiLevelType w:val="hybridMultilevel"/>
    <w:tmpl w:val="28ACC130"/>
    <w:lvl w:ilvl="0" w:tplc="CF768B8E">
      <w:start w:val="1"/>
      <w:numFmt w:val="bullet"/>
      <w:lvlText w:val="-"/>
      <w:lvlJc w:val="left"/>
      <w:pPr>
        <w:ind w:left="1211" w:hanging="390"/>
      </w:pPr>
      <w:rPr>
        <w:rFonts w:ascii="Garamond" w:eastAsia="Garamond" w:hAnsi="Garamond" w:hint="default"/>
        <w:w w:val="102"/>
        <w:sz w:val="21"/>
        <w:szCs w:val="21"/>
      </w:rPr>
    </w:lvl>
    <w:lvl w:ilvl="1" w:tplc="46EAEC22">
      <w:start w:val="1"/>
      <w:numFmt w:val="bullet"/>
      <w:lvlText w:val="•"/>
      <w:lvlJc w:val="left"/>
      <w:pPr>
        <w:ind w:left="2076" w:hanging="390"/>
      </w:pPr>
      <w:rPr>
        <w:rFonts w:hint="default"/>
      </w:rPr>
    </w:lvl>
    <w:lvl w:ilvl="2" w:tplc="8C5E7EF6">
      <w:start w:val="1"/>
      <w:numFmt w:val="bullet"/>
      <w:lvlText w:val="•"/>
      <w:lvlJc w:val="left"/>
      <w:pPr>
        <w:ind w:left="2941" w:hanging="390"/>
      </w:pPr>
      <w:rPr>
        <w:rFonts w:hint="default"/>
      </w:rPr>
    </w:lvl>
    <w:lvl w:ilvl="3" w:tplc="19A2BFC8">
      <w:start w:val="1"/>
      <w:numFmt w:val="bullet"/>
      <w:lvlText w:val="•"/>
      <w:lvlJc w:val="left"/>
      <w:pPr>
        <w:ind w:left="3807" w:hanging="390"/>
      </w:pPr>
      <w:rPr>
        <w:rFonts w:hint="default"/>
      </w:rPr>
    </w:lvl>
    <w:lvl w:ilvl="4" w:tplc="D386609E">
      <w:start w:val="1"/>
      <w:numFmt w:val="bullet"/>
      <w:lvlText w:val="•"/>
      <w:lvlJc w:val="left"/>
      <w:pPr>
        <w:ind w:left="4672" w:hanging="390"/>
      </w:pPr>
      <w:rPr>
        <w:rFonts w:hint="default"/>
      </w:rPr>
    </w:lvl>
    <w:lvl w:ilvl="5" w:tplc="28743EA4">
      <w:start w:val="1"/>
      <w:numFmt w:val="bullet"/>
      <w:lvlText w:val="•"/>
      <w:lvlJc w:val="left"/>
      <w:pPr>
        <w:ind w:left="5537" w:hanging="390"/>
      </w:pPr>
      <w:rPr>
        <w:rFonts w:hint="default"/>
      </w:rPr>
    </w:lvl>
    <w:lvl w:ilvl="6" w:tplc="9BD027C2">
      <w:start w:val="1"/>
      <w:numFmt w:val="bullet"/>
      <w:lvlText w:val="•"/>
      <w:lvlJc w:val="left"/>
      <w:pPr>
        <w:ind w:left="6402" w:hanging="390"/>
      </w:pPr>
      <w:rPr>
        <w:rFonts w:hint="default"/>
      </w:rPr>
    </w:lvl>
    <w:lvl w:ilvl="7" w:tplc="858E3900">
      <w:start w:val="1"/>
      <w:numFmt w:val="bullet"/>
      <w:lvlText w:val="•"/>
      <w:lvlJc w:val="left"/>
      <w:pPr>
        <w:ind w:left="7268" w:hanging="390"/>
      </w:pPr>
      <w:rPr>
        <w:rFonts w:hint="default"/>
      </w:rPr>
    </w:lvl>
    <w:lvl w:ilvl="8" w:tplc="17AEB8B2">
      <w:start w:val="1"/>
      <w:numFmt w:val="bullet"/>
      <w:lvlText w:val="•"/>
      <w:lvlJc w:val="left"/>
      <w:pPr>
        <w:ind w:left="8133" w:hanging="390"/>
      </w:pPr>
      <w:rPr>
        <w:rFonts w:hint="default"/>
      </w:rPr>
    </w:lvl>
  </w:abstractNum>
  <w:abstractNum w:abstractNumId="46" w15:restartNumberingAfterBreak="0">
    <w:nsid w:val="7A5B5AA2"/>
    <w:multiLevelType w:val="hybridMultilevel"/>
    <w:tmpl w:val="79FEA3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25E2A"/>
    <w:multiLevelType w:val="hybridMultilevel"/>
    <w:tmpl w:val="AB30CEBE"/>
    <w:lvl w:ilvl="0" w:tplc="D93ECE34">
      <w:start w:val="1"/>
      <w:numFmt w:val="lowerLetter"/>
      <w:lvlText w:val="%1."/>
      <w:lvlJc w:val="left"/>
      <w:pPr>
        <w:ind w:left="1555" w:hanging="332"/>
      </w:pPr>
      <w:rPr>
        <w:rFonts w:ascii="Arial" w:eastAsia="Garamond" w:hAnsi="Arial" w:cs="Arial" w:hint="default"/>
        <w:spacing w:val="1"/>
        <w:w w:val="102"/>
        <w:sz w:val="21"/>
        <w:szCs w:val="21"/>
      </w:rPr>
    </w:lvl>
    <w:lvl w:ilvl="1" w:tplc="3C34FCAE">
      <w:start w:val="1"/>
      <w:numFmt w:val="bullet"/>
      <w:lvlText w:val="•"/>
      <w:lvlJc w:val="left"/>
      <w:pPr>
        <w:ind w:left="2386" w:hanging="332"/>
      </w:pPr>
      <w:rPr>
        <w:rFonts w:hint="default"/>
      </w:rPr>
    </w:lvl>
    <w:lvl w:ilvl="2" w:tplc="4F68CCCE">
      <w:start w:val="1"/>
      <w:numFmt w:val="bullet"/>
      <w:lvlText w:val="•"/>
      <w:lvlJc w:val="left"/>
      <w:pPr>
        <w:ind w:left="3216" w:hanging="332"/>
      </w:pPr>
      <w:rPr>
        <w:rFonts w:hint="default"/>
      </w:rPr>
    </w:lvl>
    <w:lvl w:ilvl="3" w:tplc="B79AFF0E">
      <w:start w:val="1"/>
      <w:numFmt w:val="bullet"/>
      <w:lvlText w:val="•"/>
      <w:lvlJc w:val="left"/>
      <w:pPr>
        <w:ind w:left="4047" w:hanging="332"/>
      </w:pPr>
      <w:rPr>
        <w:rFonts w:hint="default"/>
      </w:rPr>
    </w:lvl>
    <w:lvl w:ilvl="4" w:tplc="4E5EF0CC">
      <w:start w:val="1"/>
      <w:numFmt w:val="bullet"/>
      <w:lvlText w:val="•"/>
      <w:lvlJc w:val="left"/>
      <w:pPr>
        <w:ind w:left="4878" w:hanging="332"/>
      </w:pPr>
      <w:rPr>
        <w:rFonts w:hint="default"/>
      </w:rPr>
    </w:lvl>
    <w:lvl w:ilvl="5" w:tplc="67A8F090">
      <w:start w:val="1"/>
      <w:numFmt w:val="bullet"/>
      <w:lvlText w:val="•"/>
      <w:lvlJc w:val="left"/>
      <w:pPr>
        <w:ind w:left="5709" w:hanging="332"/>
      </w:pPr>
      <w:rPr>
        <w:rFonts w:hint="default"/>
      </w:rPr>
    </w:lvl>
    <w:lvl w:ilvl="6" w:tplc="7846B0CE">
      <w:start w:val="1"/>
      <w:numFmt w:val="bullet"/>
      <w:lvlText w:val="•"/>
      <w:lvlJc w:val="left"/>
      <w:pPr>
        <w:ind w:left="6540" w:hanging="332"/>
      </w:pPr>
      <w:rPr>
        <w:rFonts w:hint="default"/>
      </w:rPr>
    </w:lvl>
    <w:lvl w:ilvl="7" w:tplc="5F20D1F4">
      <w:start w:val="1"/>
      <w:numFmt w:val="bullet"/>
      <w:lvlText w:val="•"/>
      <w:lvlJc w:val="left"/>
      <w:pPr>
        <w:ind w:left="7371" w:hanging="332"/>
      </w:pPr>
      <w:rPr>
        <w:rFonts w:hint="default"/>
      </w:rPr>
    </w:lvl>
    <w:lvl w:ilvl="8" w:tplc="08F28706">
      <w:start w:val="1"/>
      <w:numFmt w:val="bullet"/>
      <w:lvlText w:val="•"/>
      <w:lvlJc w:val="left"/>
      <w:pPr>
        <w:ind w:left="8202" w:hanging="332"/>
      </w:pPr>
      <w:rPr>
        <w:rFonts w:hint="default"/>
      </w:rPr>
    </w:lvl>
  </w:abstractNum>
  <w:num w:numId="1" w16cid:durableId="943734059">
    <w:abstractNumId w:val="35"/>
  </w:num>
  <w:num w:numId="2" w16cid:durableId="1827623348">
    <w:abstractNumId w:val="1"/>
  </w:num>
  <w:num w:numId="3" w16cid:durableId="716121838">
    <w:abstractNumId w:val="30"/>
  </w:num>
  <w:num w:numId="4" w16cid:durableId="533736285">
    <w:abstractNumId w:val="21"/>
  </w:num>
  <w:num w:numId="5" w16cid:durableId="1464538019">
    <w:abstractNumId w:val="31"/>
  </w:num>
  <w:num w:numId="6" w16cid:durableId="234511080">
    <w:abstractNumId w:val="17"/>
  </w:num>
  <w:num w:numId="7" w16cid:durableId="979724751">
    <w:abstractNumId w:val="40"/>
  </w:num>
  <w:num w:numId="8" w16cid:durableId="1822886340">
    <w:abstractNumId w:val="19"/>
  </w:num>
  <w:num w:numId="9" w16cid:durableId="1393502409">
    <w:abstractNumId w:val="7"/>
  </w:num>
  <w:num w:numId="10" w16cid:durableId="1461805021">
    <w:abstractNumId w:val="3"/>
  </w:num>
  <w:num w:numId="11" w16cid:durableId="1984237733">
    <w:abstractNumId w:val="4"/>
  </w:num>
  <w:num w:numId="12" w16cid:durableId="925111854">
    <w:abstractNumId w:val="5"/>
  </w:num>
  <w:num w:numId="13" w16cid:durableId="555508322">
    <w:abstractNumId w:val="6"/>
  </w:num>
  <w:num w:numId="14" w16cid:durableId="341863058">
    <w:abstractNumId w:val="12"/>
  </w:num>
  <w:num w:numId="15" w16cid:durableId="804159337">
    <w:abstractNumId w:val="2"/>
  </w:num>
  <w:num w:numId="16" w16cid:durableId="957026523">
    <w:abstractNumId w:val="18"/>
  </w:num>
  <w:num w:numId="17" w16cid:durableId="1253859785">
    <w:abstractNumId w:val="33"/>
  </w:num>
  <w:num w:numId="18" w16cid:durableId="815219383">
    <w:abstractNumId w:val="0"/>
  </w:num>
  <w:num w:numId="19" w16cid:durableId="463697902">
    <w:abstractNumId w:val="37"/>
  </w:num>
  <w:num w:numId="20" w16cid:durableId="936250365">
    <w:abstractNumId w:val="32"/>
  </w:num>
  <w:num w:numId="21" w16cid:durableId="700201679">
    <w:abstractNumId w:val="34"/>
  </w:num>
  <w:num w:numId="22" w16cid:durableId="1623270889">
    <w:abstractNumId w:val="25"/>
  </w:num>
  <w:num w:numId="23" w16cid:durableId="610086401">
    <w:abstractNumId w:val="24"/>
  </w:num>
  <w:num w:numId="24" w16cid:durableId="141780826">
    <w:abstractNumId w:val="45"/>
  </w:num>
  <w:num w:numId="25" w16cid:durableId="1075056428">
    <w:abstractNumId w:val="10"/>
  </w:num>
  <w:num w:numId="26" w16cid:durableId="1286351582">
    <w:abstractNumId w:val="47"/>
  </w:num>
  <w:num w:numId="27" w16cid:durableId="1291667178">
    <w:abstractNumId w:val="23"/>
  </w:num>
  <w:num w:numId="28" w16cid:durableId="1434745437">
    <w:abstractNumId w:val="8"/>
  </w:num>
  <w:num w:numId="29" w16cid:durableId="483086563">
    <w:abstractNumId w:val="13"/>
  </w:num>
  <w:num w:numId="30" w16cid:durableId="1545822987">
    <w:abstractNumId w:val="43"/>
  </w:num>
  <w:num w:numId="31" w16cid:durableId="1825851469">
    <w:abstractNumId w:val="36"/>
  </w:num>
  <w:num w:numId="32" w16cid:durableId="1838568453">
    <w:abstractNumId w:val="20"/>
  </w:num>
  <w:num w:numId="33" w16cid:durableId="428549900">
    <w:abstractNumId w:val="38"/>
  </w:num>
  <w:num w:numId="34" w16cid:durableId="878394809">
    <w:abstractNumId w:val="27"/>
  </w:num>
  <w:num w:numId="35" w16cid:durableId="739866001">
    <w:abstractNumId w:val="14"/>
  </w:num>
  <w:num w:numId="36" w16cid:durableId="136919147">
    <w:abstractNumId w:val="28"/>
  </w:num>
  <w:num w:numId="37" w16cid:durableId="350689397">
    <w:abstractNumId w:val="42"/>
  </w:num>
  <w:num w:numId="38" w16cid:durableId="39210231">
    <w:abstractNumId w:val="44"/>
  </w:num>
  <w:num w:numId="39" w16cid:durableId="1710951873">
    <w:abstractNumId w:val="16"/>
  </w:num>
  <w:num w:numId="40" w16cid:durableId="1174607069">
    <w:abstractNumId w:val="9"/>
  </w:num>
  <w:num w:numId="41" w16cid:durableId="235628247">
    <w:abstractNumId w:val="26"/>
  </w:num>
  <w:num w:numId="42" w16cid:durableId="1205211765">
    <w:abstractNumId w:val="22"/>
  </w:num>
  <w:num w:numId="43" w16cid:durableId="112485504">
    <w:abstractNumId w:val="39"/>
  </w:num>
  <w:num w:numId="44" w16cid:durableId="1139876895">
    <w:abstractNumId w:val="41"/>
  </w:num>
  <w:num w:numId="45" w16cid:durableId="888958963">
    <w:abstractNumId w:val="15"/>
  </w:num>
  <w:num w:numId="46" w16cid:durableId="2057047199">
    <w:abstractNumId w:val="29"/>
  </w:num>
  <w:num w:numId="47" w16cid:durableId="1865434584">
    <w:abstractNumId w:val="46"/>
  </w:num>
  <w:num w:numId="48" w16cid:durableId="767771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B6"/>
    <w:rsid w:val="00052A61"/>
    <w:rsid w:val="00067A33"/>
    <w:rsid w:val="000B4B3B"/>
    <w:rsid w:val="00111702"/>
    <w:rsid w:val="001547E1"/>
    <w:rsid w:val="00170DBD"/>
    <w:rsid w:val="001E1553"/>
    <w:rsid w:val="001F536B"/>
    <w:rsid w:val="00222B7B"/>
    <w:rsid w:val="00234630"/>
    <w:rsid w:val="00256EC2"/>
    <w:rsid w:val="002674C5"/>
    <w:rsid w:val="002D352B"/>
    <w:rsid w:val="002F36F2"/>
    <w:rsid w:val="00325676"/>
    <w:rsid w:val="00343AB4"/>
    <w:rsid w:val="003E00DB"/>
    <w:rsid w:val="004E2BFF"/>
    <w:rsid w:val="005055B7"/>
    <w:rsid w:val="00546607"/>
    <w:rsid w:val="00552D95"/>
    <w:rsid w:val="00560D13"/>
    <w:rsid w:val="005669C8"/>
    <w:rsid w:val="00596D31"/>
    <w:rsid w:val="005C3253"/>
    <w:rsid w:val="005D708D"/>
    <w:rsid w:val="006A758E"/>
    <w:rsid w:val="006B77EB"/>
    <w:rsid w:val="006E2D8F"/>
    <w:rsid w:val="006F7B2B"/>
    <w:rsid w:val="00866696"/>
    <w:rsid w:val="00876AF5"/>
    <w:rsid w:val="00876FA2"/>
    <w:rsid w:val="00930974"/>
    <w:rsid w:val="009574B6"/>
    <w:rsid w:val="00990008"/>
    <w:rsid w:val="009B235A"/>
    <w:rsid w:val="009F1C1F"/>
    <w:rsid w:val="009F793E"/>
    <w:rsid w:val="00A024B7"/>
    <w:rsid w:val="00A06229"/>
    <w:rsid w:val="00A87CA0"/>
    <w:rsid w:val="00BC4107"/>
    <w:rsid w:val="00BD0193"/>
    <w:rsid w:val="00BE7AA7"/>
    <w:rsid w:val="00C020A4"/>
    <w:rsid w:val="00C36746"/>
    <w:rsid w:val="00C43FE8"/>
    <w:rsid w:val="00C77857"/>
    <w:rsid w:val="00CD40F5"/>
    <w:rsid w:val="00D07A6C"/>
    <w:rsid w:val="00D834BC"/>
    <w:rsid w:val="00D93BC9"/>
    <w:rsid w:val="00DB35E5"/>
    <w:rsid w:val="00DE7044"/>
    <w:rsid w:val="00DF6D10"/>
    <w:rsid w:val="00E442DC"/>
    <w:rsid w:val="00EC03A2"/>
    <w:rsid w:val="00F11DF3"/>
    <w:rsid w:val="00F15231"/>
    <w:rsid w:val="00F22DB6"/>
    <w:rsid w:val="00F23370"/>
    <w:rsid w:val="00F31523"/>
    <w:rsid w:val="00F34DC3"/>
    <w:rsid w:val="00F45DF2"/>
    <w:rsid w:val="00F91D35"/>
    <w:rsid w:val="00F94659"/>
    <w:rsid w:val="00F94FF8"/>
    <w:rsid w:val="00F97500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8373"/>
  <w15:docId w15:val="{012044CF-2811-4B46-9DFF-35EA851A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044"/>
  </w:style>
  <w:style w:type="paragraph" w:styleId="Pidipagina">
    <w:name w:val="footer"/>
    <w:aliases w:val="Carattere Carattere"/>
    <w:basedOn w:val="Normale"/>
    <w:link w:val="PidipaginaCarattere"/>
    <w:uiPriority w:val="99"/>
    <w:unhideWhenUsed/>
    <w:rsid w:val="00DE7044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DE704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0DBD"/>
    <w:rPr>
      <w:b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70DB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70DBD"/>
    <w:rPr>
      <w:rFonts w:ascii="Calibri" w:eastAsia="Calibri" w:hAnsi="Calibri" w:cs="Times New Roman"/>
      <w:lang w:eastAsia="en-US"/>
    </w:rPr>
  </w:style>
  <w:style w:type="paragraph" w:customStyle="1" w:styleId="Paragrafoelenco1">
    <w:name w:val="Paragrafo elenco1"/>
    <w:basedOn w:val="Normale"/>
    <w:rsid w:val="00170DBD"/>
    <w:pPr>
      <w:suppressAutoHyphens/>
      <w:spacing w:after="200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170DBD"/>
    <w:pPr>
      <w:suppressAutoHyphens/>
      <w:spacing w:after="120" w:line="48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sche3">
    <w:name w:val="sche_3"/>
    <w:rsid w:val="00170DBD"/>
    <w:pPr>
      <w:widowControl w:val="0"/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unhideWhenUsed/>
    <w:rsid w:val="00876AF5"/>
    <w:rPr>
      <w:color w:val="0000FF"/>
      <w:u w:val="single"/>
    </w:rPr>
  </w:style>
  <w:style w:type="character" w:styleId="Numeropagina">
    <w:name w:val="page number"/>
    <w:basedOn w:val="Carpredefinitoparagrafo"/>
    <w:uiPriority w:val="99"/>
    <w:rsid w:val="00876AF5"/>
  </w:style>
  <w:style w:type="character" w:customStyle="1" w:styleId="Carattere">
    <w:name w:val="Carattere"/>
    <w:basedOn w:val="Carpredefinitoparagrafo"/>
    <w:rsid w:val="00876AF5"/>
  </w:style>
  <w:style w:type="character" w:customStyle="1" w:styleId="Titolo1Carattere">
    <w:name w:val="Titolo 1 Carattere"/>
    <w:link w:val="Titolo1"/>
    <w:uiPriority w:val="1"/>
    <w:rsid w:val="00876AF5"/>
    <w:rPr>
      <w:b/>
      <w:sz w:val="48"/>
      <w:szCs w:val="48"/>
    </w:rPr>
  </w:style>
  <w:style w:type="character" w:customStyle="1" w:styleId="Titolo2Carattere">
    <w:name w:val="Titolo 2 Carattere"/>
    <w:link w:val="Titolo2"/>
    <w:uiPriority w:val="1"/>
    <w:rsid w:val="00876AF5"/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AF5"/>
    <w:pPr>
      <w:spacing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AF5"/>
    <w:rPr>
      <w:rFonts w:ascii="Segoe UI" w:eastAsia="Calibr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76AF5"/>
    <w:pPr>
      <w:widowControl w:val="0"/>
      <w:spacing w:line="240" w:lineRule="auto"/>
      <w:ind w:left="114"/>
    </w:pPr>
    <w:rPr>
      <w:rFonts w:cs="Times New Roman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AF5"/>
    <w:rPr>
      <w:rFonts w:cs="Times New Roman"/>
      <w:sz w:val="20"/>
      <w:szCs w:val="20"/>
      <w:lang w:val="en-US" w:eastAsia="en-US"/>
    </w:rPr>
  </w:style>
  <w:style w:type="paragraph" w:customStyle="1" w:styleId="Elencoacolori-Colore11">
    <w:name w:val="Elenco a colori - Colore 11"/>
    <w:basedOn w:val="Normale"/>
    <w:uiPriority w:val="72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AF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orpodeltesto31">
    <w:name w:val="Corpo del testo 31"/>
    <w:basedOn w:val="Normale"/>
    <w:rsid w:val="00876AF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rsid w:val="00876AF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dice1">
    <w:name w:val="index 1"/>
    <w:basedOn w:val="Normale"/>
    <w:next w:val="Normale"/>
    <w:rsid w:val="00876AF5"/>
    <w:pPr>
      <w:suppressAutoHyphens/>
      <w:spacing w:line="240" w:lineRule="auto"/>
      <w:jc w:val="both"/>
    </w:pPr>
    <w:rPr>
      <w:rFonts w:eastAsia="Times New Roman"/>
      <w:b/>
      <w:sz w:val="20"/>
      <w:szCs w:val="20"/>
      <w:lang w:eastAsia="ar-SA"/>
    </w:rPr>
  </w:style>
  <w:style w:type="paragraph" w:customStyle="1" w:styleId="WW-NormaleWeb">
    <w:name w:val="WW-Normale (Web)"/>
    <w:basedOn w:val="Normale"/>
    <w:rsid w:val="00876AF5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9z3">
    <w:name w:val="WW8Num9z3"/>
    <w:rsid w:val="00876AF5"/>
    <w:rPr>
      <w:rFonts w:ascii="Symbol" w:hAnsi="Symbol"/>
    </w:rPr>
  </w:style>
  <w:style w:type="paragraph" w:customStyle="1" w:styleId="Default">
    <w:name w:val="Default"/>
    <w:rsid w:val="00876AF5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67"/>
    <w:rsid w:val="00876AF5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BC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674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A498-EF87-4857-A8CC-E51260B7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2023-01-25T08:48:00Z</cp:lastPrinted>
  <dcterms:created xsi:type="dcterms:W3CDTF">2023-01-25T12:44:00Z</dcterms:created>
  <dcterms:modified xsi:type="dcterms:W3CDTF">2023-01-25T12:44:00Z</dcterms:modified>
</cp:coreProperties>
</file>